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F927" w14:textId="1C2DE2A0" w:rsidR="00D36B36" w:rsidRPr="00D36B36" w:rsidRDefault="00D36B36" w:rsidP="00D36B36">
      <w:pPr>
        <w:spacing w:before="120"/>
        <w:jc w:val="center"/>
        <w:rPr>
          <w:rFonts w:cs="Arial"/>
          <w:sz w:val="22"/>
          <w:szCs w:val="22"/>
          <w:lang w:eastAsia="en-AU"/>
        </w:rPr>
      </w:pPr>
      <w:r w:rsidRPr="00D36B36">
        <w:rPr>
          <w:rFonts w:cs="Arial"/>
          <w:b/>
          <w:sz w:val="22"/>
          <w:szCs w:val="22"/>
          <w:lang w:eastAsia="en-AU"/>
        </w:rPr>
        <w:t xml:space="preserve">VICTORIAN AGRICULTURAL SHOWS LIMITED </w:t>
      </w:r>
      <w:r w:rsidRPr="00D36B36">
        <w:rPr>
          <w:rFonts w:cs="Arial"/>
          <w:b/>
          <w:sz w:val="22"/>
          <w:szCs w:val="22"/>
          <w:lang w:eastAsia="en-AU"/>
        </w:rPr>
        <w:br/>
      </w:r>
      <w:r w:rsidR="00EB2A3F">
        <w:rPr>
          <w:rFonts w:cs="Arial"/>
          <w:i/>
          <w:sz w:val="22"/>
          <w:szCs w:val="22"/>
          <w:lang w:eastAsia="en-AU"/>
        </w:rPr>
        <w:t>Rutherglen Agricultural Society Inc.</w:t>
      </w:r>
    </w:p>
    <w:p w14:paraId="71D82E92" w14:textId="77777777" w:rsidR="00D36B36" w:rsidRPr="00D36B36" w:rsidRDefault="00D36B36" w:rsidP="00D36B36">
      <w:pPr>
        <w:jc w:val="center"/>
        <w:rPr>
          <w:rFonts w:cs="Arial"/>
          <w:b/>
          <w:color w:val="FF0000"/>
          <w:sz w:val="22"/>
          <w:szCs w:val="22"/>
          <w:lang w:eastAsia="en-AU"/>
        </w:rPr>
      </w:pPr>
      <w:r w:rsidRPr="00D36B36">
        <w:rPr>
          <w:rFonts w:cs="Arial"/>
          <w:b/>
          <w:color w:val="FF0000"/>
          <w:sz w:val="22"/>
          <w:szCs w:val="22"/>
          <w:lang w:eastAsia="en-AU"/>
        </w:rPr>
        <w:t xml:space="preserve">HORSE SPORTS PARTICIPANT RISK ACKNOWLEDGMENT &amp; WAIVER </w:t>
      </w:r>
    </w:p>
    <w:p w14:paraId="0D7F9C57" w14:textId="086750B1" w:rsidR="00D36B36" w:rsidRPr="00D36B36" w:rsidRDefault="00EB2A3F" w:rsidP="00D36B36">
      <w:pPr>
        <w:spacing w:before="120"/>
        <w:ind w:left="720" w:firstLine="720"/>
        <w:rPr>
          <w:rFonts w:cs="Arial"/>
          <w:color w:val="002060"/>
        </w:rPr>
      </w:pPr>
      <w:bookmarkStart w:id="0" w:name="OLE_LINK2"/>
      <w:bookmarkStart w:id="1" w:name="OLE_LINK1"/>
      <w:r>
        <w:rPr>
          <w:rFonts w:cs="Arial"/>
          <w:i/>
          <w:color w:val="002060"/>
        </w:rPr>
        <w:t xml:space="preserve">RUTHERGLEN </w:t>
      </w:r>
      <w:r w:rsidR="00495F0F">
        <w:rPr>
          <w:rFonts w:cs="Arial"/>
          <w:i/>
          <w:color w:val="002060"/>
        </w:rPr>
        <w:t xml:space="preserve">ANNUAL AG </w:t>
      </w:r>
      <w:r>
        <w:rPr>
          <w:rFonts w:cs="Arial"/>
          <w:i/>
          <w:color w:val="002060"/>
        </w:rPr>
        <w:t xml:space="preserve">SHOW – </w:t>
      </w:r>
      <w:r w:rsidR="00DB4A2E">
        <w:rPr>
          <w:rFonts w:cs="Arial"/>
          <w:i/>
          <w:color w:val="002060"/>
        </w:rPr>
        <w:t>19</w:t>
      </w:r>
      <w:r>
        <w:rPr>
          <w:rFonts w:cs="Arial"/>
          <w:i/>
          <w:color w:val="002060"/>
        </w:rPr>
        <w:t xml:space="preserve"> OCTOBER 20</w:t>
      </w:r>
      <w:r w:rsidR="00495F0F">
        <w:rPr>
          <w:rFonts w:cs="Arial"/>
          <w:i/>
          <w:color w:val="002060"/>
        </w:rPr>
        <w:t>2</w:t>
      </w:r>
      <w:r w:rsidR="00DB4A2E">
        <w:rPr>
          <w:rFonts w:cs="Arial"/>
          <w:i/>
          <w:color w:val="002060"/>
        </w:rPr>
        <w:t>5</w:t>
      </w:r>
    </w:p>
    <w:p w14:paraId="739D6E79" w14:textId="77777777" w:rsidR="00D36B36" w:rsidRPr="00D36B36" w:rsidRDefault="00D36B36" w:rsidP="00D36B36">
      <w:pPr>
        <w:rPr>
          <w:rFonts w:cs="Arial"/>
        </w:rPr>
      </w:pPr>
      <w:r w:rsidRPr="00D36B36">
        <w:rPr>
          <w:rFonts w:cs="Arial"/>
          <w:lang w:eastAsia="en-AU"/>
        </w:rPr>
        <w:t>Name of Participant: .......................................................................................................................</w:t>
      </w:r>
      <w:r w:rsidRPr="00D36B36">
        <w:rPr>
          <w:rFonts w:cs="Arial"/>
        </w:rPr>
        <w:t xml:space="preserve"> </w:t>
      </w:r>
    </w:p>
    <w:p w14:paraId="79A412FC" w14:textId="77777777" w:rsidR="00D36B36" w:rsidRPr="00D36B36" w:rsidRDefault="00D36B36" w:rsidP="00D36B36">
      <w:pPr>
        <w:rPr>
          <w:rFonts w:cs="Arial"/>
        </w:rPr>
      </w:pPr>
      <w:r w:rsidRPr="00D36B36">
        <w:rPr>
          <w:rFonts w:cs="Arial"/>
        </w:rPr>
        <w:t>Participant Address: .................................................................................................................................</w:t>
      </w:r>
    </w:p>
    <w:p w14:paraId="267957A4" w14:textId="4355A0E9" w:rsidR="00D36B36" w:rsidRPr="00D36B36" w:rsidRDefault="00D36B36" w:rsidP="00D36B36">
      <w:pPr>
        <w:rPr>
          <w:rFonts w:cs="Arial"/>
        </w:rPr>
      </w:pPr>
      <w:r w:rsidRPr="00D36B36">
        <w:rPr>
          <w:rFonts w:cs="Arial"/>
        </w:rPr>
        <w:t>Contact Number of Participant: .........................................................</w:t>
      </w:r>
    </w:p>
    <w:p w14:paraId="1823FF6E" w14:textId="77777777" w:rsidR="00D36B36" w:rsidRPr="00D36B36" w:rsidRDefault="00D36B36" w:rsidP="00D36B36">
      <w:pPr>
        <w:rPr>
          <w:rFonts w:cs="Arial"/>
        </w:rPr>
      </w:pPr>
      <w:r w:rsidRPr="00D36B36">
        <w:rPr>
          <w:rFonts w:cs="Arial"/>
        </w:rPr>
        <w:t>Email: .......................................................................................................................................................</w:t>
      </w:r>
    </w:p>
    <w:p w14:paraId="380AD210" w14:textId="70D70325" w:rsidR="00D36B36" w:rsidRPr="00D36B36" w:rsidRDefault="00D36B36" w:rsidP="00D36B36">
      <w:pPr>
        <w:rPr>
          <w:rFonts w:cs="Arial"/>
          <w:sz w:val="21"/>
          <w:szCs w:val="21"/>
          <w:lang w:eastAsia="en-AU"/>
        </w:rPr>
      </w:pPr>
      <w:r w:rsidRPr="00D36B36">
        <w:rPr>
          <w:rFonts w:cs="Arial"/>
          <w:sz w:val="21"/>
          <w:szCs w:val="21"/>
          <w:lang w:eastAsia="en-AU"/>
        </w:rPr>
        <w:t xml:space="preserve">Victorian Agricultural Shows Ltd </w:t>
      </w:r>
      <w:bookmarkEnd w:id="0"/>
      <w:bookmarkEnd w:id="1"/>
      <w:r w:rsidRPr="00D36B36">
        <w:rPr>
          <w:rFonts w:cs="Arial"/>
          <w:sz w:val="21"/>
          <w:szCs w:val="21"/>
          <w:lang w:eastAsia="en-AU"/>
        </w:rPr>
        <w:t xml:space="preserve">and </w:t>
      </w:r>
      <w:r w:rsidR="00495F0F">
        <w:rPr>
          <w:rFonts w:cs="Arial"/>
          <w:i/>
          <w:sz w:val="21"/>
          <w:szCs w:val="21"/>
          <w:lang w:eastAsia="en-AU"/>
        </w:rPr>
        <w:t>RUTHERGLEN AGRICULTURAL SOCIETY INC.</w:t>
      </w:r>
      <w:r w:rsidRPr="00D36B36">
        <w:rPr>
          <w:rFonts w:cs="Arial"/>
          <w:i/>
          <w:sz w:val="21"/>
          <w:szCs w:val="21"/>
          <w:lang w:eastAsia="en-AU"/>
        </w:rPr>
        <w:t xml:space="preserve"> </w:t>
      </w:r>
      <w:r w:rsidRPr="00D36B36">
        <w:rPr>
          <w:rFonts w:cs="Arial"/>
          <w:sz w:val="21"/>
          <w:szCs w:val="21"/>
          <w:lang w:eastAsia="en-AU"/>
        </w:rPr>
        <w:t>(together “</w:t>
      </w:r>
      <w:r w:rsidRPr="00D36B36">
        <w:rPr>
          <w:rFonts w:cs="Arial"/>
          <w:b/>
          <w:sz w:val="21"/>
          <w:szCs w:val="21"/>
          <w:lang w:eastAsia="en-AU"/>
        </w:rPr>
        <w:t>the Suppliers</w:t>
      </w:r>
      <w:r w:rsidRPr="00D36B36">
        <w:rPr>
          <w:rFonts w:cs="Arial"/>
          <w:sz w:val="21"/>
          <w:szCs w:val="21"/>
          <w:lang w:eastAsia="en-AU"/>
        </w:rPr>
        <w:t xml:space="preserve">”) advise that participation in horse sports at an agricultural show or horse competition contains elements of risk, both obvious and inherent.  Horse sports are dangerous recreational activities and horses can act in a sudden and unpredictable way, especially when frightened or hurt.  </w:t>
      </w:r>
    </w:p>
    <w:p w14:paraId="12298502" w14:textId="53EEF1B5" w:rsidR="00D36B36" w:rsidRPr="00D36B36" w:rsidRDefault="00D36B36" w:rsidP="00D36B36">
      <w:pPr>
        <w:rPr>
          <w:b/>
          <w:lang w:eastAsia="en-AU"/>
        </w:rPr>
      </w:pPr>
      <w:bookmarkStart w:id="2" w:name="_Toc448914320"/>
      <w:bookmarkStart w:id="3" w:name="_Toc448914429"/>
      <w:bookmarkStart w:id="4" w:name="_Toc448925216"/>
      <w:bookmarkStart w:id="5" w:name="_Toc448926171"/>
      <w:bookmarkStart w:id="6" w:name="_Toc448929439"/>
      <w:r w:rsidRPr="00D36B36">
        <w:rPr>
          <w:b/>
          <w:lang w:eastAsia="en-AU"/>
        </w:rPr>
        <w:t xml:space="preserve">By signing this </w:t>
      </w:r>
      <w:r w:rsidR="00495F0F" w:rsidRPr="00D36B36">
        <w:rPr>
          <w:b/>
          <w:lang w:eastAsia="en-AU"/>
        </w:rPr>
        <w:t>waiver,</w:t>
      </w:r>
      <w:r w:rsidRPr="00D36B36">
        <w:rPr>
          <w:b/>
          <w:lang w:eastAsia="en-AU"/>
        </w:rPr>
        <w:t xml:space="preserve"> I acknowledge that:</w:t>
      </w:r>
      <w:bookmarkEnd w:id="2"/>
      <w:bookmarkEnd w:id="3"/>
      <w:bookmarkEnd w:id="4"/>
      <w:bookmarkEnd w:id="5"/>
      <w:bookmarkEnd w:id="6"/>
    </w:p>
    <w:p w14:paraId="5DE0655B" w14:textId="0785CB9B" w:rsidR="00D36B36" w:rsidRPr="00D36B36" w:rsidRDefault="00D36B36" w:rsidP="00D36B36">
      <w:pPr>
        <w:rPr>
          <w:lang w:eastAsia="en-AU"/>
        </w:rPr>
      </w:pPr>
      <w:bookmarkStart w:id="7" w:name="_Toc448914321"/>
      <w:bookmarkStart w:id="8" w:name="_Toc448914430"/>
      <w:bookmarkStart w:id="9" w:name="_Toc448925217"/>
      <w:bookmarkStart w:id="10" w:name="_Toc448926172"/>
      <w:bookmarkStart w:id="11" w:name="_Toc448929440"/>
      <w:r w:rsidRPr="00D36B36">
        <w:rPr>
          <w:lang w:eastAsia="en-AU"/>
        </w:rPr>
        <w:t>1.1</w:t>
      </w:r>
      <w:r w:rsidRPr="00D36B36">
        <w:rPr>
          <w:lang w:eastAsia="en-AU"/>
        </w:rPr>
        <w:tab/>
        <w:t xml:space="preserve">participation in horse sports is a hazardous activity and may result in injury, loss, damage or </w:t>
      </w:r>
      <w:r w:rsidRPr="00D36B36">
        <w:rPr>
          <w:lang w:eastAsia="en-AU"/>
        </w:rPr>
        <w:tab/>
        <w:t xml:space="preserve">death to </w:t>
      </w:r>
      <w:bookmarkEnd w:id="7"/>
      <w:bookmarkEnd w:id="8"/>
      <w:bookmarkEnd w:id="9"/>
      <w:bookmarkEnd w:id="10"/>
      <w:bookmarkEnd w:id="11"/>
      <w:r w:rsidR="00495F0F" w:rsidRPr="00D36B36">
        <w:rPr>
          <w:lang w:eastAsia="en-AU"/>
        </w:rPr>
        <w:t>me.</w:t>
      </w:r>
      <w:r w:rsidRPr="00D36B36">
        <w:rPr>
          <w:lang w:eastAsia="en-AU"/>
        </w:rPr>
        <w:t xml:space="preserve"> </w:t>
      </w:r>
    </w:p>
    <w:p w14:paraId="049D46C7" w14:textId="76537A6D" w:rsidR="00D36B36" w:rsidRPr="00D36B36" w:rsidRDefault="00D36B36" w:rsidP="00D36B36">
      <w:pPr>
        <w:rPr>
          <w:lang w:eastAsia="en-AU"/>
        </w:rPr>
      </w:pPr>
      <w:bookmarkStart w:id="12" w:name="_Toc448914322"/>
      <w:bookmarkStart w:id="13" w:name="_Toc448914431"/>
      <w:bookmarkStart w:id="14" w:name="_Toc448925218"/>
      <w:bookmarkStart w:id="15" w:name="_Toc448926173"/>
      <w:bookmarkStart w:id="16" w:name="_Toc448929441"/>
      <w:r w:rsidRPr="00D36B36">
        <w:rPr>
          <w:lang w:eastAsia="en-AU"/>
        </w:rPr>
        <w:t>1.2</w:t>
      </w:r>
      <w:r w:rsidRPr="00D36B36">
        <w:rPr>
          <w:lang w:eastAsia="en-AU"/>
        </w:rPr>
        <w:tab/>
        <w:t xml:space="preserve">participation in horse sports requires certain skills. I declare that I have sufficient skills to be </w:t>
      </w:r>
      <w:r w:rsidRPr="00D36B36">
        <w:rPr>
          <w:lang w:eastAsia="en-AU"/>
        </w:rPr>
        <w:tab/>
        <w:t xml:space="preserve">able to </w:t>
      </w:r>
      <w:bookmarkEnd w:id="12"/>
      <w:bookmarkEnd w:id="13"/>
      <w:bookmarkEnd w:id="14"/>
      <w:bookmarkEnd w:id="15"/>
      <w:bookmarkEnd w:id="16"/>
      <w:r w:rsidR="00495F0F" w:rsidRPr="00D36B36">
        <w:rPr>
          <w:lang w:eastAsia="en-AU"/>
        </w:rPr>
        <w:t>participate in the events safely and properly.</w:t>
      </w:r>
      <w:r w:rsidRPr="00D36B36">
        <w:rPr>
          <w:lang w:eastAsia="en-AU"/>
        </w:rPr>
        <w:t xml:space="preserve"> </w:t>
      </w:r>
    </w:p>
    <w:p w14:paraId="20B0F74B" w14:textId="5F8C83F1" w:rsidR="00D36B36" w:rsidRPr="00D36B36" w:rsidRDefault="00D36B36" w:rsidP="00D36B36">
      <w:pPr>
        <w:rPr>
          <w:lang w:eastAsia="en-AU"/>
        </w:rPr>
      </w:pPr>
      <w:bookmarkStart w:id="17" w:name="_Toc448914323"/>
      <w:bookmarkStart w:id="18" w:name="_Toc448914432"/>
      <w:bookmarkStart w:id="19" w:name="_Toc448925219"/>
      <w:bookmarkStart w:id="20" w:name="_Toc448926174"/>
      <w:bookmarkStart w:id="21" w:name="_Toc448929442"/>
      <w:r w:rsidRPr="00D36B36">
        <w:rPr>
          <w:lang w:eastAsia="en-AU"/>
        </w:rPr>
        <w:t>1.3</w:t>
      </w:r>
      <w:r w:rsidRPr="00D36B36">
        <w:rPr>
          <w:lang w:eastAsia="en-AU"/>
        </w:rPr>
        <w:tab/>
        <w:t xml:space="preserve">horses can act in a sudden and unpredictable way, especially if frightened or hurt, or if </w:t>
      </w:r>
      <w:r w:rsidRPr="00D36B36">
        <w:rPr>
          <w:lang w:eastAsia="en-AU"/>
        </w:rPr>
        <w:tab/>
        <w:t xml:space="preserve">exposed to loud or unfamiliar </w:t>
      </w:r>
      <w:bookmarkEnd w:id="17"/>
      <w:bookmarkEnd w:id="18"/>
      <w:bookmarkEnd w:id="19"/>
      <w:bookmarkEnd w:id="20"/>
      <w:bookmarkEnd w:id="21"/>
      <w:r w:rsidR="00495F0F" w:rsidRPr="00D36B36">
        <w:rPr>
          <w:lang w:eastAsia="en-AU"/>
        </w:rPr>
        <w:t>noises.</w:t>
      </w:r>
    </w:p>
    <w:p w14:paraId="400BB829" w14:textId="43A43571" w:rsidR="00D36B36" w:rsidRPr="00D36B36" w:rsidRDefault="00D36B36" w:rsidP="00D36B36">
      <w:pPr>
        <w:rPr>
          <w:lang w:eastAsia="en-AU"/>
        </w:rPr>
      </w:pPr>
      <w:bookmarkStart w:id="22" w:name="_Toc448914324"/>
      <w:bookmarkStart w:id="23" w:name="_Toc448914433"/>
      <w:bookmarkStart w:id="24" w:name="_Toc448925220"/>
      <w:bookmarkStart w:id="25" w:name="_Toc448926175"/>
      <w:bookmarkStart w:id="26" w:name="_Toc448929443"/>
      <w:r w:rsidRPr="00D36B36">
        <w:rPr>
          <w:lang w:eastAsia="en-AU"/>
        </w:rPr>
        <w:t>1.4</w:t>
      </w:r>
      <w:r w:rsidRPr="00D36B36">
        <w:rPr>
          <w:lang w:eastAsia="en-AU"/>
        </w:rPr>
        <w:tab/>
        <w:t xml:space="preserve">if held at an agricultural show, the horse sports will be held in close proximity to rides and </w:t>
      </w:r>
      <w:r w:rsidRPr="00D36B36">
        <w:rPr>
          <w:lang w:eastAsia="en-AU"/>
        </w:rPr>
        <w:tab/>
        <w:t xml:space="preserve">large groups of people, and that there may be loud and unfamiliar noises which can frighten </w:t>
      </w:r>
      <w:r w:rsidRPr="00D36B36">
        <w:rPr>
          <w:lang w:eastAsia="en-AU"/>
        </w:rPr>
        <w:tab/>
      </w:r>
      <w:bookmarkEnd w:id="22"/>
      <w:bookmarkEnd w:id="23"/>
      <w:bookmarkEnd w:id="24"/>
      <w:bookmarkEnd w:id="25"/>
      <w:bookmarkEnd w:id="26"/>
      <w:r w:rsidR="00495F0F" w:rsidRPr="00D36B36">
        <w:rPr>
          <w:lang w:eastAsia="en-AU"/>
        </w:rPr>
        <w:t>horses.</w:t>
      </w:r>
    </w:p>
    <w:p w14:paraId="1CA4D46A" w14:textId="263DE3EE" w:rsidR="00D36B36" w:rsidRPr="00D36B36" w:rsidRDefault="00D36B36" w:rsidP="00D36B36">
      <w:pPr>
        <w:rPr>
          <w:lang w:eastAsia="en-AU"/>
        </w:rPr>
      </w:pPr>
      <w:bookmarkStart w:id="27" w:name="_Toc448914325"/>
      <w:bookmarkStart w:id="28" w:name="_Toc448914434"/>
      <w:bookmarkStart w:id="29" w:name="_Toc448925221"/>
      <w:bookmarkStart w:id="30" w:name="_Toc448926176"/>
      <w:bookmarkStart w:id="31" w:name="_Toc448929444"/>
      <w:r w:rsidRPr="00D36B36">
        <w:rPr>
          <w:lang w:eastAsia="en-AU"/>
        </w:rPr>
        <w:t>1.5</w:t>
      </w:r>
      <w:r w:rsidRPr="00D36B36">
        <w:rPr>
          <w:lang w:eastAsia="en-AU"/>
        </w:rPr>
        <w:tab/>
        <w:t xml:space="preserve">as the event is held outdoors, there are risks to me and to my horse as a result of the </w:t>
      </w:r>
      <w:r w:rsidRPr="00D36B36">
        <w:rPr>
          <w:lang w:eastAsia="en-AU"/>
        </w:rPr>
        <w:tab/>
        <w:t xml:space="preserve">weather conditions, including either extreme hot or cold weather, </w:t>
      </w:r>
      <w:r w:rsidR="00495F0F" w:rsidRPr="00D36B36">
        <w:rPr>
          <w:lang w:eastAsia="en-AU"/>
        </w:rPr>
        <w:t>rain,</w:t>
      </w:r>
      <w:r w:rsidRPr="00D36B36">
        <w:rPr>
          <w:lang w:eastAsia="en-AU"/>
        </w:rPr>
        <w:t xml:space="preserve"> or </w:t>
      </w:r>
      <w:bookmarkEnd w:id="27"/>
      <w:bookmarkEnd w:id="28"/>
      <w:bookmarkEnd w:id="29"/>
      <w:bookmarkEnd w:id="30"/>
      <w:bookmarkEnd w:id="31"/>
      <w:r w:rsidR="00495F0F" w:rsidRPr="00D36B36">
        <w:rPr>
          <w:lang w:eastAsia="en-AU"/>
        </w:rPr>
        <w:t>wind.</w:t>
      </w:r>
      <w:r w:rsidRPr="00D36B36">
        <w:rPr>
          <w:lang w:eastAsia="en-AU"/>
        </w:rPr>
        <w:t xml:space="preserve"> </w:t>
      </w:r>
    </w:p>
    <w:p w14:paraId="7A759FF9" w14:textId="3E48C6A7" w:rsidR="00D36B36" w:rsidRPr="00D36B36" w:rsidRDefault="00D36B36" w:rsidP="00D36B36">
      <w:pPr>
        <w:rPr>
          <w:lang w:eastAsia="en-AU"/>
        </w:rPr>
      </w:pPr>
      <w:bookmarkStart w:id="32" w:name="_Toc448914326"/>
      <w:bookmarkStart w:id="33" w:name="_Toc448914435"/>
      <w:bookmarkStart w:id="34" w:name="_Toc448925222"/>
      <w:bookmarkStart w:id="35" w:name="_Toc448926177"/>
      <w:bookmarkStart w:id="36" w:name="_Toc448929445"/>
      <w:r w:rsidRPr="00D36B36">
        <w:rPr>
          <w:lang w:eastAsia="en-AU"/>
        </w:rPr>
        <w:t>1.6</w:t>
      </w:r>
      <w:r w:rsidRPr="00D36B36">
        <w:rPr>
          <w:lang w:eastAsia="en-AU"/>
        </w:rPr>
        <w:tab/>
        <w:t xml:space="preserve">insects or other animals may cause my horse or other horses to become frightened and act </w:t>
      </w:r>
      <w:r w:rsidRPr="00D36B36">
        <w:rPr>
          <w:lang w:eastAsia="en-AU"/>
        </w:rPr>
        <w:tab/>
        <w:t xml:space="preserve">in an unpredictable </w:t>
      </w:r>
      <w:bookmarkEnd w:id="32"/>
      <w:bookmarkEnd w:id="33"/>
      <w:bookmarkEnd w:id="34"/>
      <w:bookmarkEnd w:id="35"/>
      <w:bookmarkEnd w:id="36"/>
      <w:r w:rsidR="00495F0F" w:rsidRPr="00D36B36">
        <w:rPr>
          <w:lang w:eastAsia="en-AU"/>
        </w:rPr>
        <w:t>way.</w:t>
      </w:r>
    </w:p>
    <w:p w14:paraId="0D871FE0" w14:textId="717CEE05" w:rsidR="00D36B36" w:rsidRPr="00D36B36" w:rsidRDefault="00D36B36" w:rsidP="00D36B36">
      <w:pPr>
        <w:rPr>
          <w:lang w:eastAsia="en-AU"/>
        </w:rPr>
      </w:pPr>
      <w:bookmarkStart w:id="37" w:name="_Toc448914327"/>
      <w:bookmarkStart w:id="38" w:name="_Toc448914436"/>
      <w:bookmarkStart w:id="39" w:name="_Toc448925223"/>
      <w:bookmarkStart w:id="40" w:name="_Toc448926178"/>
      <w:bookmarkStart w:id="41" w:name="_Toc448929446"/>
      <w:r w:rsidRPr="00D36B36">
        <w:rPr>
          <w:lang w:eastAsia="en-AU"/>
        </w:rPr>
        <w:t>1.7</w:t>
      </w:r>
      <w:r w:rsidRPr="00D36B36">
        <w:rPr>
          <w:lang w:eastAsia="en-AU"/>
        </w:rPr>
        <w:tab/>
        <w:t xml:space="preserve">there is inherent in horse riding events the risk of suffering injury including falling from my </w:t>
      </w:r>
      <w:r w:rsidRPr="00D36B36">
        <w:rPr>
          <w:lang w:eastAsia="en-AU"/>
        </w:rPr>
        <w:tab/>
      </w:r>
      <w:bookmarkEnd w:id="37"/>
      <w:bookmarkEnd w:id="38"/>
      <w:bookmarkEnd w:id="39"/>
      <w:bookmarkEnd w:id="40"/>
      <w:bookmarkEnd w:id="41"/>
      <w:r w:rsidR="00495F0F" w:rsidRPr="00D36B36">
        <w:rPr>
          <w:lang w:eastAsia="en-AU"/>
        </w:rPr>
        <w:t>horse.</w:t>
      </w:r>
    </w:p>
    <w:p w14:paraId="13DE9724" w14:textId="77777777" w:rsidR="00D36B36" w:rsidRPr="00D36B36" w:rsidRDefault="00D36B36" w:rsidP="00D36B36">
      <w:pPr>
        <w:rPr>
          <w:lang w:eastAsia="en-AU"/>
        </w:rPr>
      </w:pPr>
      <w:bookmarkStart w:id="42" w:name="_Toc448914328"/>
      <w:bookmarkStart w:id="43" w:name="_Toc448914437"/>
      <w:bookmarkStart w:id="44" w:name="_Toc448925224"/>
      <w:bookmarkStart w:id="45" w:name="_Toc448926179"/>
      <w:bookmarkStart w:id="46" w:name="_Toc448929447"/>
      <w:r w:rsidRPr="00D36B36">
        <w:rPr>
          <w:lang w:eastAsia="en-AU"/>
        </w:rPr>
        <w:t>1.8</w:t>
      </w:r>
      <w:r w:rsidRPr="00D36B36">
        <w:rPr>
          <w:lang w:eastAsia="en-AU"/>
        </w:rPr>
        <w:tab/>
        <w:t xml:space="preserve">I am responsible for ensuring that I have and will wear equipment suitable for safely and </w:t>
      </w:r>
      <w:r w:rsidRPr="00D36B36">
        <w:rPr>
          <w:lang w:eastAsia="en-AU"/>
        </w:rPr>
        <w:tab/>
        <w:t>properly participating in the event; and</w:t>
      </w:r>
      <w:bookmarkEnd w:id="42"/>
      <w:bookmarkEnd w:id="43"/>
      <w:bookmarkEnd w:id="44"/>
      <w:bookmarkEnd w:id="45"/>
      <w:bookmarkEnd w:id="46"/>
    </w:p>
    <w:p w14:paraId="5D58ED7C" w14:textId="1A8F8B4C" w:rsidR="00D36B36" w:rsidRPr="00D36B36" w:rsidRDefault="00D36B36" w:rsidP="00495F0F">
      <w:pPr>
        <w:ind w:left="360" w:hanging="360"/>
        <w:rPr>
          <w:lang w:eastAsia="en-AU"/>
        </w:rPr>
      </w:pPr>
      <w:bookmarkStart w:id="47" w:name="_Toc448914329"/>
      <w:bookmarkStart w:id="48" w:name="_Toc448914438"/>
      <w:bookmarkStart w:id="49" w:name="_Toc448925225"/>
      <w:bookmarkStart w:id="50" w:name="_Toc448926180"/>
      <w:bookmarkStart w:id="51" w:name="_Toc448929448"/>
      <w:r w:rsidRPr="00D36B36">
        <w:rPr>
          <w:lang w:eastAsia="en-AU"/>
        </w:rPr>
        <w:t>1.9</w:t>
      </w:r>
      <w:r w:rsidRPr="00D36B36">
        <w:rPr>
          <w:lang w:eastAsia="en-AU"/>
        </w:rPr>
        <w:tab/>
      </w:r>
      <w:r w:rsidR="00495F0F">
        <w:rPr>
          <w:lang w:eastAsia="en-AU"/>
        </w:rPr>
        <w:t xml:space="preserve">      </w:t>
      </w:r>
      <w:r w:rsidRPr="00D36B36">
        <w:rPr>
          <w:lang w:eastAsia="en-AU"/>
        </w:rPr>
        <w:t xml:space="preserve">I use the facilities of </w:t>
      </w:r>
      <w:r w:rsidR="00495F0F">
        <w:rPr>
          <w:i/>
          <w:lang w:eastAsia="en-AU"/>
        </w:rPr>
        <w:t>Rutherglen Agricultural Society Inc.</w:t>
      </w:r>
      <w:r w:rsidRPr="00D36B36">
        <w:rPr>
          <w:i/>
          <w:lang w:eastAsia="en-AU"/>
        </w:rPr>
        <w:t xml:space="preserve"> </w:t>
      </w:r>
      <w:r w:rsidRPr="00D36B36">
        <w:rPr>
          <w:lang w:eastAsia="en-AU"/>
        </w:rPr>
        <w:t xml:space="preserve">entirely at my own risk, as I find them </w:t>
      </w:r>
      <w:r w:rsidR="00495F0F">
        <w:rPr>
          <w:lang w:eastAsia="en-AU"/>
        </w:rPr>
        <w:t xml:space="preserve">        </w:t>
      </w:r>
      <w:r w:rsidRPr="00D36B36">
        <w:rPr>
          <w:lang w:eastAsia="en-AU"/>
        </w:rPr>
        <w:t>and with the prior acceptance of the risk of possible danger to me.</w:t>
      </w:r>
      <w:bookmarkEnd w:id="47"/>
      <w:bookmarkEnd w:id="48"/>
      <w:bookmarkEnd w:id="49"/>
      <w:bookmarkEnd w:id="50"/>
      <w:bookmarkEnd w:id="51"/>
    </w:p>
    <w:p w14:paraId="379B8ABC" w14:textId="72C41D81" w:rsidR="00D36B36" w:rsidRPr="00D36B36" w:rsidRDefault="00D36B36" w:rsidP="00D36B36">
      <w:pPr>
        <w:numPr>
          <w:ilvl w:val="0"/>
          <w:numId w:val="7"/>
        </w:numPr>
        <w:rPr>
          <w:lang w:eastAsia="en-AU"/>
        </w:rPr>
      </w:pPr>
      <w:bookmarkStart w:id="52" w:name="_Toc448914330"/>
      <w:bookmarkStart w:id="53" w:name="_Toc448914439"/>
      <w:bookmarkStart w:id="54" w:name="_Toc448925226"/>
      <w:bookmarkStart w:id="55" w:name="_Toc448926181"/>
      <w:bookmarkStart w:id="56" w:name="_Toc448929449"/>
      <w:r w:rsidRPr="00D36B36">
        <w:rPr>
          <w:lang w:eastAsia="en-AU"/>
        </w:rPr>
        <w:t>If I suffer harm while participating in a horse event, I will not hold the Suppliers, their</w:t>
      </w:r>
      <w:r w:rsidRPr="00D36B36">
        <w:rPr>
          <w:i/>
          <w:lang w:eastAsia="en-AU"/>
        </w:rPr>
        <w:t xml:space="preserve"> </w:t>
      </w:r>
      <w:r w:rsidR="00495F0F" w:rsidRPr="00D36B36">
        <w:rPr>
          <w:lang w:eastAsia="en-AU"/>
        </w:rPr>
        <w:t>employees,</w:t>
      </w:r>
      <w:r w:rsidRPr="00D36B36">
        <w:rPr>
          <w:lang w:eastAsia="en-AU"/>
        </w:rPr>
        <w:t xml:space="preserve"> or agents legally responsible for any injuries I suffer.  I will not sue the Suppliers, their employees or agents for any claims, costs, </w:t>
      </w:r>
      <w:r w:rsidR="00495F0F" w:rsidRPr="00D36B36">
        <w:rPr>
          <w:lang w:eastAsia="en-AU"/>
        </w:rPr>
        <w:t>damages,</w:t>
      </w:r>
      <w:r w:rsidRPr="00D36B36">
        <w:rPr>
          <w:lang w:eastAsia="en-AU"/>
        </w:rPr>
        <w:t xml:space="preserve"> or liability.  I agree to release the Suppliers</w:t>
      </w:r>
      <w:r w:rsidRPr="00D36B36">
        <w:rPr>
          <w:i/>
          <w:lang w:eastAsia="en-AU"/>
        </w:rPr>
        <w:t xml:space="preserve"> </w:t>
      </w:r>
      <w:r w:rsidRPr="00D36B36">
        <w:rPr>
          <w:lang w:eastAsia="en-AU"/>
        </w:rPr>
        <w:t>and their employees from legal responsibility for the services I have been provided.</w:t>
      </w:r>
      <w:bookmarkEnd w:id="52"/>
      <w:bookmarkEnd w:id="53"/>
      <w:bookmarkEnd w:id="54"/>
      <w:bookmarkEnd w:id="55"/>
      <w:bookmarkEnd w:id="56"/>
      <w:r w:rsidRPr="00D36B36">
        <w:rPr>
          <w:lang w:eastAsia="en-AU"/>
        </w:rPr>
        <w:t xml:space="preserve">  </w:t>
      </w:r>
    </w:p>
    <w:p w14:paraId="65261C38" w14:textId="77777777" w:rsidR="00D36B36" w:rsidRPr="00D36B36" w:rsidRDefault="00D36B36" w:rsidP="00D36B36">
      <w:pPr>
        <w:numPr>
          <w:ilvl w:val="0"/>
          <w:numId w:val="7"/>
        </w:numPr>
        <w:rPr>
          <w:lang w:eastAsia="en-AU"/>
        </w:rPr>
      </w:pPr>
      <w:bookmarkStart w:id="57" w:name="_Toc448914331"/>
      <w:bookmarkStart w:id="58" w:name="_Toc448914440"/>
      <w:bookmarkStart w:id="59" w:name="_Toc448925227"/>
      <w:bookmarkStart w:id="60" w:name="_Toc448926182"/>
      <w:bookmarkStart w:id="61" w:name="_Toc448929450"/>
      <w:r w:rsidRPr="00D36B36">
        <w:rPr>
          <w:lang w:eastAsia="en-AU"/>
        </w:rPr>
        <w:t xml:space="preserve">I acknowledge and agree that my participation in the horse sports and associated activities are a danger and may have inherent risks as a result of which personal injury (and sometimes </w:t>
      </w:r>
      <w:r w:rsidRPr="00D36B36">
        <w:rPr>
          <w:lang w:eastAsia="en-AU"/>
        </w:rPr>
        <w:lastRenderedPageBreak/>
        <w:t xml:space="preserve">death) may occur and I accept and assume all such risks of personal injury or death in anyway whatsoever arising from these activities and hereby waive my individual right to sue the Suppliers for all claims I or my representatives may have for such personal injury or death against the Suppliers </w:t>
      </w:r>
      <w:r w:rsidR="00B74EBD">
        <w:rPr>
          <w:lang w:eastAsia="en-AU"/>
        </w:rPr>
        <w:t xml:space="preserve">in regard to </w:t>
      </w:r>
      <w:r w:rsidR="009F4AC3">
        <w:rPr>
          <w:lang w:eastAsia="en-AU"/>
        </w:rPr>
        <w:t>their</w:t>
      </w:r>
      <w:r w:rsidR="00B74EBD">
        <w:rPr>
          <w:lang w:eastAsia="en-AU"/>
        </w:rPr>
        <w:t xml:space="preserve"> negligence, breach of statutory duty or statutory guarantees</w:t>
      </w:r>
      <w:r w:rsidRPr="00D36B36">
        <w:rPr>
          <w:lang w:eastAsia="en-AU"/>
        </w:rPr>
        <w:t xml:space="preserve"> arising from or in connection with these activities</w:t>
      </w:r>
      <w:r w:rsidR="009F4AC3">
        <w:rPr>
          <w:lang w:eastAsia="en-AU"/>
        </w:rPr>
        <w:t xml:space="preserve"> to the fullest extent permitted by law</w:t>
      </w:r>
      <w:r w:rsidRPr="00D36B36">
        <w:rPr>
          <w:lang w:eastAsia="en-AU"/>
        </w:rPr>
        <w:t>.</w:t>
      </w:r>
      <w:bookmarkEnd w:id="57"/>
      <w:bookmarkEnd w:id="58"/>
      <w:bookmarkEnd w:id="59"/>
      <w:bookmarkEnd w:id="60"/>
      <w:bookmarkEnd w:id="61"/>
      <w:r w:rsidRPr="00D36B36">
        <w:rPr>
          <w:lang w:eastAsia="en-AU"/>
        </w:rPr>
        <w:t xml:space="preserve">  </w:t>
      </w:r>
    </w:p>
    <w:p w14:paraId="02158CF4" w14:textId="77777777" w:rsidR="00D36B36" w:rsidRPr="00D36B36" w:rsidRDefault="00D36B36" w:rsidP="00D36B36">
      <w:pPr>
        <w:numPr>
          <w:ilvl w:val="0"/>
          <w:numId w:val="7"/>
        </w:numPr>
        <w:rPr>
          <w:lang w:eastAsia="en-AU"/>
        </w:rPr>
      </w:pPr>
      <w:bookmarkStart w:id="62" w:name="_Toc448914332"/>
      <w:bookmarkStart w:id="63" w:name="_Toc448914441"/>
      <w:bookmarkStart w:id="64" w:name="_Toc448925228"/>
      <w:bookmarkStart w:id="65" w:name="_Toc448926183"/>
      <w:bookmarkStart w:id="66" w:name="_Toc448929451"/>
      <w:r w:rsidRPr="00D36B36">
        <w:rPr>
          <w:lang w:eastAsia="en-AU"/>
        </w:rPr>
        <w:t>I will not consume any alcohol or illicit drugs while participating in the horse sports and agree that such use may result in me being excluded from an event with no entitlement to any refund of money paid for entry to the Suppliers.</w:t>
      </w:r>
      <w:bookmarkEnd w:id="62"/>
      <w:bookmarkEnd w:id="63"/>
      <w:bookmarkEnd w:id="64"/>
      <w:bookmarkEnd w:id="65"/>
      <w:bookmarkEnd w:id="66"/>
    </w:p>
    <w:p w14:paraId="0FCD22BE" w14:textId="77777777" w:rsidR="00D36B36" w:rsidRPr="00D36B36" w:rsidRDefault="00D36B36" w:rsidP="00D36B36">
      <w:pPr>
        <w:numPr>
          <w:ilvl w:val="0"/>
          <w:numId w:val="7"/>
        </w:numPr>
        <w:rPr>
          <w:lang w:eastAsia="en-AU"/>
        </w:rPr>
      </w:pPr>
      <w:bookmarkStart w:id="67" w:name="_Toc448914333"/>
      <w:bookmarkStart w:id="68" w:name="_Toc448914442"/>
      <w:bookmarkStart w:id="69" w:name="_Toc448925229"/>
      <w:bookmarkStart w:id="70" w:name="_Toc448926184"/>
      <w:bookmarkStart w:id="71" w:name="_Toc448929452"/>
      <w:r w:rsidRPr="00D36B36">
        <w:rPr>
          <w:lang w:eastAsia="en-AU"/>
        </w:rPr>
        <w:t>I agree to be bound by the rules and guidelines of Victorian Agricultural Shows Ltd as varied from time to time.</w:t>
      </w:r>
      <w:bookmarkEnd w:id="67"/>
      <w:bookmarkEnd w:id="68"/>
      <w:bookmarkEnd w:id="69"/>
      <w:bookmarkEnd w:id="70"/>
      <w:bookmarkEnd w:id="71"/>
    </w:p>
    <w:p w14:paraId="4BBA8C0C" w14:textId="77777777" w:rsidR="00D36B36" w:rsidRPr="00D36B36" w:rsidRDefault="00D36B36" w:rsidP="00D36B36">
      <w:pPr>
        <w:rPr>
          <w:rFonts w:cs="Arial"/>
          <w:b/>
          <w:sz w:val="21"/>
          <w:szCs w:val="21"/>
          <w:lang w:eastAsia="en-AU"/>
        </w:rPr>
      </w:pPr>
      <w:r w:rsidRPr="00D36B36">
        <w:rPr>
          <w:rFonts w:cs="Arial"/>
          <w:b/>
          <w:sz w:val="21"/>
          <w:szCs w:val="21"/>
          <w:lang w:eastAsia="en-AU"/>
        </w:rPr>
        <w:t xml:space="preserve">Where the participant is </w:t>
      </w:r>
      <w:r w:rsidRPr="00D36B36">
        <w:rPr>
          <w:rFonts w:cs="Arial"/>
          <w:b/>
          <w:sz w:val="21"/>
          <w:szCs w:val="21"/>
          <w:u w:val="single"/>
          <w:lang w:eastAsia="en-AU"/>
        </w:rPr>
        <w:t>over</w:t>
      </w:r>
      <w:r w:rsidRPr="00D36B36">
        <w:rPr>
          <w:rFonts w:cs="Arial"/>
          <w:b/>
          <w:sz w:val="21"/>
          <w:szCs w:val="21"/>
          <w:lang w:eastAsia="en-AU"/>
        </w:rPr>
        <w:t xml:space="preserve"> 18 years of age:</w:t>
      </w:r>
    </w:p>
    <w:p w14:paraId="4E9B7B9B" w14:textId="529967B7" w:rsidR="00D36B36" w:rsidRPr="00D36B36" w:rsidRDefault="00D36B36" w:rsidP="00D36B36">
      <w:pPr>
        <w:rPr>
          <w:rFonts w:cs="Arial"/>
          <w:sz w:val="21"/>
          <w:szCs w:val="21"/>
          <w:lang w:eastAsia="en-AU"/>
        </w:rPr>
      </w:pPr>
      <w:r w:rsidRPr="00D36B36">
        <w:rPr>
          <w:rFonts w:cs="Arial"/>
          <w:sz w:val="21"/>
          <w:szCs w:val="21"/>
          <w:lang w:eastAsia="en-AU"/>
        </w:rPr>
        <w:t xml:space="preserve">I agree that I have read and understood this waiver prior to signing it and agree that this waiver will be binding on my heirs, next of kin, </w:t>
      </w:r>
      <w:r w:rsidR="00495F0F" w:rsidRPr="00D36B36">
        <w:rPr>
          <w:rFonts w:cs="Arial"/>
          <w:sz w:val="21"/>
          <w:szCs w:val="21"/>
          <w:lang w:eastAsia="en-AU"/>
        </w:rPr>
        <w:t>executors,</w:t>
      </w:r>
      <w:r w:rsidRPr="00D36B36">
        <w:rPr>
          <w:rFonts w:cs="Arial"/>
          <w:sz w:val="21"/>
          <w:szCs w:val="21"/>
          <w:lang w:eastAsia="en-AU"/>
        </w:rPr>
        <w:t xml:space="preserve"> and administrators.</w:t>
      </w:r>
    </w:p>
    <w:p w14:paraId="3DE1BB95" w14:textId="77777777" w:rsidR="00D36B36" w:rsidRPr="00D36B36" w:rsidRDefault="00D36B36" w:rsidP="00D36B36">
      <w:pPr>
        <w:rPr>
          <w:rFonts w:cs="Arial"/>
          <w:sz w:val="21"/>
          <w:szCs w:val="21"/>
          <w:lang w:eastAsia="en-AU"/>
        </w:rPr>
      </w:pPr>
      <w:r w:rsidRPr="00D36B36">
        <w:rPr>
          <w:rFonts w:cs="Arial"/>
          <w:sz w:val="21"/>
          <w:szCs w:val="21"/>
          <w:lang w:eastAsia="en-AU"/>
        </w:rPr>
        <w:t>I agree that this waiver shall be governed in all respects by and interpreted in accordance with the laws of Victoria.</w:t>
      </w:r>
    </w:p>
    <w:p w14:paraId="17E6078B" w14:textId="77777777" w:rsidR="00D36B36" w:rsidRPr="00D36B36" w:rsidRDefault="00D36B36" w:rsidP="00D36B36">
      <w:pPr>
        <w:spacing w:after="120"/>
        <w:rPr>
          <w:rFonts w:cs="Arial"/>
          <w:sz w:val="21"/>
          <w:szCs w:val="21"/>
          <w:lang w:eastAsia="en-AU"/>
        </w:rPr>
      </w:pPr>
      <w:r w:rsidRPr="00D36B36">
        <w:rPr>
          <w:rFonts w:cs="Arial"/>
          <w:sz w:val="21"/>
          <w:szCs w:val="21"/>
          <w:lang w:eastAsia="en-AU"/>
        </w:rPr>
        <w:t>Signature:</w:t>
      </w:r>
      <w:r w:rsidRPr="00D36B36">
        <w:rPr>
          <w:rFonts w:cs="Arial"/>
          <w:sz w:val="21"/>
          <w:szCs w:val="21"/>
          <w:lang w:eastAsia="en-AU"/>
        </w:rPr>
        <w:tab/>
      </w:r>
      <w:r w:rsidRPr="00D36B36">
        <w:rPr>
          <w:rFonts w:cs="Arial"/>
          <w:sz w:val="21"/>
          <w:szCs w:val="21"/>
          <w:lang w:eastAsia="en-AU"/>
        </w:rPr>
        <w:tab/>
        <w:t>......................................................   Dated: …………………………………</w:t>
      </w:r>
    </w:p>
    <w:p w14:paraId="6EBC0CC0" w14:textId="77777777" w:rsidR="00D36B36" w:rsidRPr="00D36B36" w:rsidRDefault="00D36B36" w:rsidP="00D36B36">
      <w:pPr>
        <w:rPr>
          <w:rFonts w:cs="Arial"/>
          <w:b/>
          <w:sz w:val="21"/>
          <w:szCs w:val="21"/>
          <w:lang w:eastAsia="en-AU"/>
        </w:rPr>
      </w:pPr>
    </w:p>
    <w:p w14:paraId="3F4216DD" w14:textId="77777777" w:rsidR="00D36B36" w:rsidRPr="00D36B36" w:rsidRDefault="00D36B36" w:rsidP="00D36B36">
      <w:pPr>
        <w:rPr>
          <w:rFonts w:cs="Arial"/>
          <w:b/>
          <w:sz w:val="21"/>
          <w:szCs w:val="21"/>
          <w:lang w:eastAsia="en-AU"/>
        </w:rPr>
      </w:pPr>
      <w:r w:rsidRPr="00D36B36">
        <w:rPr>
          <w:rFonts w:cs="Arial"/>
          <w:b/>
          <w:sz w:val="21"/>
          <w:szCs w:val="21"/>
          <w:lang w:eastAsia="en-AU"/>
        </w:rPr>
        <w:t xml:space="preserve">Where the participant is </w:t>
      </w:r>
      <w:r w:rsidRPr="00D36B36">
        <w:rPr>
          <w:rFonts w:cs="Arial"/>
          <w:b/>
          <w:sz w:val="21"/>
          <w:szCs w:val="21"/>
          <w:u w:val="single"/>
          <w:lang w:eastAsia="en-AU"/>
        </w:rPr>
        <w:t>under</w:t>
      </w:r>
      <w:r w:rsidRPr="00D36B36">
        <w:rPr>
          <w:rFonts w:cs="Arial"/>
          <w:b/>
          <w:sz w:val="21"/>
          <w:szCs w:val="21"/>
          <w:lang w:eastAsia="en-AU"/>
        </w:rPr>
        <w:t xml:space="preserve"> 18 years of age (to be completed by a parent or guardian):</w:t>
      </w:r>
    </w:p>
    <w:p w14:paraId="6573F287" w14:textId="69A690EC" w:rsidR="00D36B36" w:rsidRPr="00D36B36" w:rsidRDefault="00D36B36" w:rsidP="00D36B36">
      <w:pPr>
        <w:rPr>
          <w:rFonts w:cs="Arial"/>
          <w:sz w:val="21"/>
          <w:szCs w:val="21"/>
          <w:lang w:eastAsia="en-AU"/>
        </w:rPr>
      </w:pPr>
      <w:r w:rsidRPr="00D36B36">
        <w:rPr>
          <w:rFonts w:cs="Arial"/>
          <w:sz w:val="21"/>
          <w:szCs w:val="21"/>
          <w:lang w:eastAsia="en-AU"/>
        </w:rPr>
        <w:t xml:space="preserve">I ...................................................................., being a parent or legal guardian of the </w:t>
      </w:r>
      <w:r w:rsidR="00495F0F" w:rsidRPr="00D36B36">
        <w:rPr>
          <w:rFonts w:cs="Arial"/>
          <w:sz w:val="21"/>
          <w:szCs w:val="21"/>
          <w:lang w:eastAsia="en-AU"/>
        </w:rPr>
        <w:t>above-named</w:t>
      </w:r>
      <w:r w:rsidRPr="00D36B36">
        <w:rPr>
          <w:rFonts w:cs="Arial"/>
          <w:sz w:val="21"/>
          <w:szCs w:val="21"/>
          <w:lang w:eastAsia="en-AU"/>
        </w:rPr>
        <w:t xml:space="preserve"> participant hereby consent to my child participating in horse sports.</w:t>
      </w:r>
    </w:p>
    <w:p w14:paraId="2C2C0182" w14:textId="7BC22DCC" w:rsidR="00D36B36" w:rsidRPr="00D36B36" w:rsidRDefault="00D36B36" w:rsidP="00D36B36">
      <w:pPr>
        <w:rPr>
          <w:rFonts w:cs="Arial"/>
          <w:sz w:val="21"/>
          <w:szCs w:val="21"/>
          <w:lang w:eastAsia="en-AU"/>
        </w:rPr>
      </w:pPr>
      <w:r w:rsidRPr="00D36B36">
        <w:rPr>
          <w:rFonts w:cs="Arial"/>
          <w:sz w:val="21"/>
          <w:szCs w:val="21"/>
          <w:lang w:eastAsia="en-AU"/>
        </w:rPr>
        <w:t xml:space="preserve">I confirm that I have read and understood and explained to the participant, this waiver prior to signing it and agree that this agreement will be binding on my (and their) heirs, next of kin, </w:t>
      </w:r>
      <w:r w:rsidR="00495F0F" w:rsidRPr="00D36B36">
        <w:rPr>
          <w:rFonts w:cs="Arial"/>
          <w:sz w:val="21"/>
          <w:szCs w:val="21"/>
          <w:lang w:eastAsia="en-AU"/>
        </w:rPr>
        <w:t>executors,</w:t>
      </w:r>
      <w:r w:rsidRPr="00D36B36">
        <w:rPr>
          <w:rFonts w:cs="Arial"/>
          <w:sz w:val="21"/>
          <w:szCs w:val="21"/>
          <w:lang w:eastAsia="en-AU"/>
        </w:rPr>
        <w:t xml:space="preserve"> and administrators.</w:t>
      </w:r>
    </w:p>
    <w:p w14:paraId="2F429140" w14:textId="77777777" w:rsidR="00D36B36" w:rsidRPr="00D36B36" w:rsidRDefault="00D36B36" w:rsidP="00D36B36">
      <w:pPr>
        <w:rPr>
          <w:rFonts w:cs="Arial"/>
          <w:sz w:val="21"/>
          <w:szCs w:val="21"/>
          <w:lang w:eastAsia="en-AU"/>
        </w:rPr>
      </w:pPr>
      <w:r w:rsidRPr="00D36B36">
        <w:rPr>
          <w:rFonts w:cs="Arial"/>
          <w:sz w:val="21"/>
          <w:szCs w:val="21"/>
          <w:lang w:eastAsia="en-AU"/>
        </w:rPr>
        <w:t>I agree that this waiver shall be governed in all respects by and interpreted in accordance with the laws of Victoria.</w:t>
      </w:r>
    </w:p>
    <w:p w14:paraId="27CB007F" w14:textId="0A9DAC72" w:rsidR="00D36B36" w:rsidRPr="00D36B36" w:rsidRDefault="00D36B36" w:rsidP="00D36B36">
      <w:pPr>
        <w:spacing w:after="120"/>
        <w:rPr>
          <w:rFonts w:cs="Arial"/>
          <w:sz w:val="21"/>
          <w:szCs w:val="21"/>
          <w:lang w:eastAsia="en-AU"/>
        </w:rPr>
      </w:pPr>
      <w:r w:rsidRPr="00D36B36">
        <w:rPr>
          <w:rFonts w:cs="Arial"/>
          <w:sz w:val="21"/>
          <w:szCs w:val="21"/>
          <w:lang w:eastAsia="en-AU"/>
        </w:rPr>
        <w:t>Signature:</w:t>
      </w:r>
      <w:r w:rsidRPr="00D36B36">
        <w:rPr>
          <w:rFonts w:cs="Arial"/>
          <w:sz w:val="21"/>
          <w:szCs w:val="21"/>
          <w:lang w:eastAsia="en-AU"/>
        </w:rPr>
        <w:tab/>
      </w:r>
      <w:r w:rsidRPr="00D36B36">
        <w:rPr>
          <w:rFonts w:cs="Arial"/>
          <w:sz w:val="21"/>
          <w:szCs w:val="21"/>
          <w:lang w:eastAsia="en-AU"/>
        </w:rPr>
        <w:tab/>
        <w:t>......................................................   Dated: ………………………………</w:t>
      </w:r>
      <w:r w:rsidR="00495F0F" w:rsidRPr="00D36B36">
        <w:rPr>
          <w:rFonts w:cs="Arial"/>
          <w:sz w:val="21"/>
          <w:szCs w:val="21"/>
          <w:lang w:eastAsia="en-AU"/>
        </w:rPr>
        <w:t>….</w:t>
      </w:r>
    </w:p>
    <w:p w14:paraId="31DEBD1D" w14:textId="77777777" w:rsidR="00D36B36" w:rsidRPr="00D36B36" w:rsidRDefault="00D36B36" w:rsidP="00D36B36">
      <w:pPr>
        <w:tabs>
          <w:tab w:val="left" w:pos="142"/>
        </w:tabs>
        <w:spacing w:after="120"/>
        <w:rPr>
          <w:rFonts w:cs="Arial"/>
          <w:b/>
          <w:sz w:val="18"/>
          <w:szCs w:val="18"/>
        </w:rPr>
      </w:pPr>
    </w:p>
    <w:tbl>
      <w:tblPr>
        <w:tblpPr w:leftFromText="180" w:rightFromText="180" w:vertAnchor="text" w:horzAnchor="margin" w:tblpXSpec="center" w:tblpY="141"/>
        <w:tblW w:w="10055" w:type="dxa"/>
        <w:tblLook w:val="04A0" w:firstRow="1" w:lastRow="0" w:firstColumn="1" w:lastColumn="0" w:noHBand="0" w:noVBand="1"/>
      </w:tblPr>
      <w:tblGrid>
        <w:gridCol w:w="5519"/>
        <w:gridCol w:w="2449"/>
        <w:gridCol w:w="2087"/>
      </w:tblGrid>
      <w:tr w:rsidR="00DB4A2E" w:rsidRPr="00D36B36" w14:paraId="3532EDD1" w14:textId="77777777" w:rsidTr="00DB4A2E">
        <w:trPr>
          <w:trHeight w:val="447"/>
        </w:trPr>
        <w:tc>
          <w:tcPr>
            <w:tcW w:w="5519" w:type="dxa"/>
            <w:vMerge w:val="restart"/>
            <w:tcBorders>
              <w:top w:val="single" w:sz="8" w:space="0" w:color="auto"/>
              <w:left w:val="single" w:sz="8" w:space="0" w:color="auto"/>
              <w:bottom w:val="single" w:sz="8" w:space="0" w:color="000000"/>
              <w:right w:val="single" w:sz="8" w:space="0" w:color="auto"/>
            </w:tcBorders>
            <w:noWrap/>
            <w:vAlign w:val="center"/>
            <w:hideMark/>
          </w:tcPr>
          <w:p w14:paraId="4909C51F" w14:textId="77777777" w:rsidR="00DB4A2E" w:rsidRPr="00D36B36" w:rsidRDefault="00DB4A2E" w:rsidP="00D36B36">
            <w:pPr>
              <w:tabs>
                <w:tab w:val="left" w:pos="142"/>
              </w:tabs>
              <w:spacing w:after="0"/>
              <w:rPr>
                <w:rFonts w:cs="Arial"/>
                <w:b/>
                <w:sz w:val="18"/>
                <w:szCs w:val="18"/>
                <w:u w:val="single"/>
              </w:rPr>
            </w:pPr>
            <w:r w:rsidRPr="00D36B36">
              <w:rPr>
                <w:rFonts w:cs="Arial"/>
                <w:b/>
                <w:sz w:val="18"/>
                <w:szCs w:val="18"/>
                <w:u w:val="single"/>
              </w:rPr>
              <w:t>Name of Horse</w:t>
            </w:r>
          </w:p>
        </w:tc>
        <w:tc>
          <w:tcPr>
            <w:tcW w:w="2449" w:type="dxa"/>
            <w:vMerge w:val="restart"/>
            <w:tcBorders>
              <w:top w:val="single" w:sz="8" w:space="0" w:color="auto"/>
              <w:left w:val="single" w:sz="8" w:space="0" w:color="auto"/>
              <w:bottom w:val="single" w:sz="8" w:space="0" w:color="000000"/>
              <w:right w:val="single" w:sz="8" w:space="0" w:color="auto"/>
            </w:tcBorders>
            <w:noWrap/>
            <w:vAlign w:val="center"/>
            <w:hideMark/>
          </w:tcPr>
          <w:p w14:paraId="16DC09F6" w14:textId="77777777" w:rsidR="00DB4A2E" w:rsidRPr="00D36B36" w:rsidRDefault="00DB4A2E" w:rsidP="00D36B36">
            <w:pPr>
              <w:tabs>
                <w:tab w:val="left" w:pos="142"/>
              </w:tabs>
              <w:spacing w:after="0"/>
              <w:rPr>
                <w:rFonts w:cs="Arial"/>
                <w:b/>
                <w:sz w:val="18"/>
                <w:szCs w:val="18"/>
                <w:u w:val="single"/>
              </w:rPr>
            </w:pPr>
            <w:r w:rsidRPr="00D36B36">
              <w:rPr>
                <w:rFonts w:cs="Arial"/>
                <w:b/>
                <w:sz w:val="18"/>
                <w:szCs w:val="18"/>
                <w:u w:val="single"/>
              </w:rPr>
              <w:t>Owner of horse</w:t>
            </w:r>
          </w:p>
        </w:tc>
        <w:tc>
          <w:tcPr>
            <w:tcW w:w="2087" w:type="dxa"/>
            <w:vMerge w:val="restart"/>
            <w:tcBorders>
              <w:top w:val="single" w:sz="8" w:space="0" w:color="auto"/>
              <w:left w:val="single" w:sz="8" w:space="0" w:color="auto"/>
              <w:bottom w:val="single" w:sz="8" w:space="0" w:color="000000"/>
              <w:right w:val="single" w:sz="8" w:space="0" w:color="auto"/>
            </w:tcBorders>
            <w:noWrap/>
            <w:vAlign w:val="center"/>
            <w:hideMark/>
          </w:tcPr>
          <w:p w14:paraId="240A2B7C" w14:textId="77777777" w:rsidR="00DB4A2E" w:rsidRPr="00D36B36" w:rsidRDefault="00DB4A2E" w:rsidP="00D36B36">
            <w:pPr>
              <w:tabs>
                <w:tab w:val="left" w:pos="142"/>
              </w:tabs>
              <w:spacing w:after="0"/>
              <w:ind w:right="199"/>
              <w:rPr>
                <w:rFonts w:cs="Arial"/>
                <w:b/>
                <w:sz w:val="18"/>
                <w:szCs w:val="18"/>
                <w:u w:val="single"/>
              </w:rPr>
            </w:pPr>
            <w:r w:rsidRPr="00D36B36">
              <w:rPr>
                <w:rFonts w:cs="Arial"/>
                <w:b/>
                <w:sz w:val="18"/>
                <w:szCs w:val="18"/>
                <w:u w:val="single"/>
              </w:rPr>
              <w:t>Last Event &amp; Date</w:t>
            </w:r>
          </w:p>
        </w:tc>
      </w:tr>
      <w:tr w:rsidR="00DB4A2E" w:rsidRPr="00D36B36" w14:paraId="30A1E196" w14:textId="77777777" w:rsidTr="00DB4A2E">
        <w:trPr>
          <w:trHeight w:val="230"/>
        </w:trPr>
        <w:tc>
          <w:tcPr>
            <w:tcW w:w="5519" w:type="dxa"/>
            <w:vMerge/>
            <w:tcBorders>
              <w:top w:val="single" w:sz="8" w:space="0" w:color="auto"/>
              <w:left w:val="single" w:sz="8" w:space="0" w:color="auto"/>
              <w:bottom w:val="single" w:sz="8" w:space="0" w:color="000000"/>
              <w:right w:val="single" w:sz="8" w:space="0" w:color="auto"/>
            </w:tcBorders>
            <w:vAlign w:val="center"/>
            <w:hideMark/>
          </w:tcPr>
          <w:p w14:paraId="7DDA467C" w14:textId="77777777" w:rsidR="00DB4A2E" w:rsidRPr="00D36B36" w:rsidRDefault="00DB4A2E" w:rsidP="00D36B36">
            <w:pPr>
              <w:tabs>
                <w:tab w:val="left" w:pos="142"/>
              </w:tabs>
              <w:spacing w:after="0"/>
              <w:rPr>
                <w:rFonts w:cs="Arial"/>
                <w:b/>
                <w:sz w:val="18"/>
                <w:szCs w:val="18"/>
                <w:u w:val="single"/>
              </w:rPr>
            </w:pPr>
          </w:p>
        </w:tc>
        <w:tc>
          <w:tcPr>
            <w:tcW w:w="2449" w:type="dxa"/>
            <w:vMerge/>
            <w:tcBorders>
              <w:top w:val="single" w:sz="8" w:space="0" w:color="auto"/>
              <w:left w:val="single" w:sz="8" w:space="0" w:color="auto"/>
              <w:bottom w:val="single" w:sz="8" w:space="0" w:color="000000"/>
              <w:right w:val="single" w:sz="8" w:space="0" w:color="auto"/>
            </w:tcBorders>
            <w:vAlign w:val="center"/>
            <w:hideMark/>
          </w:tcPr>
          <w:p w14:paraId="39CF01E7" w14:textId="77777777" w:rsidR="00DB4A2E" w:rsidRPr="00D36B36" w:rsidRDefault="00DB4A2E" w:rsidP="00D36B36">
            <w:pPr>
              <w:tabs>
                <w:tab w:val="left" w:pos="142"/>
              </w:tabs>
              <w:spacing w:after="0"/>
              <w:rPr>
                <w:rFonts w:cs="Arial"/>
                <w:b/>
                <w:sz w:val="18"/>
                <w:szCs w:val="18"/>
                <w:u w:val="single"/>
              </w:rPr>
            </w:pPr>
          </w:p>
        </w:tc>
        <w:tc>
          <w:tcPr>
            <w:tcW w:w="2087" w:type="dxa"/>
            <w:vMerge/>
            <w:tcBorders>
              <w:top w:val="single" w:sz="8" w:space="0" w:color="auto"/>
              <w:left w:val="single" w:sz="8" w:space="0" w:color="auto"/>
              <w:bottom w:val="single" w:sz="8" w:space="0" w:color="000000"/>
              <w:right w:val="single" w:sz="8" w:space="0" w:color="auto"/>
            </w:tcBorders>
            <w:vAlign w:val="center"/>
            <w:hideMark/>
          </w:tcPr>
          <w:p w14:paraId="126B1218" w14:textId="77777777" w:rsidR="00DB4A2E" w:rsidRPr="00D36B36" w:rsidRDefault="00DB4A2E" w:rsidP="00D36B36">
            <w:pPr>
              <w:tabs>
                <w:tab w:val="left" w:pos="142"/>
              </w:tabs>
              <w:spacing w:after="0"/>
              <w:rPr>
                <w:rFonts w:cs="Arial"/>
                <w:b/>
                <w:sz w:val="18"/>
                <w:szCs w:val="18"/>
                <w:u w:val="single"/>
              </w:rPr>
            </w:pPr>
          </w:p>
        </w:tc>
      </w:tr>
      <w:tr w:rsidR="00DB4A2E" w:rsidRPr="00D36B36" w14:paraId="1DF5AAC2" w14:textId="77777777" w:rsidTr="00DB4A2E">
        <w:trPr>
          <w:trHeight w:val="409"/>
        </w:trPr>
        <w:tc>
          <w:tcPr>
            <w:tcW w:w="5519" w:type="dxa"/>
            <w:tcBorders>
              <w:top w:val="nil"/>
              <w:left w:val="single" w:sz="4" w:space="0" w:color="auto"/>
              <w:bottom w:val="dotted" w:sz="4" w:space="0" w:color="auto"/>
              <w:right w:val="single" w:sz="4" w:space="0" w:color="auto"/>
            </w:tcBorders>
            <w:noWrap/>
            <w:vAlign w:val="center"/>
          </w:tcPr>
          <w:p w14:paraId="4D57FA2E" w14:textId="77777777" w:rsidR="00DB4A2E" w:rsidRPr="00D36B36" w:rsidRDefault="00DB4A2E" w:rsidP="00D36B36">
            <w:pPr>
              <w:tabs>
                <w:tab w:val="left" w:pos="142"/>
              </w:tabs>
              <w:spacing w:after="0"/>
              <w:rPr>
                <w:rFonts w:cs="Arial"/>
                <w:b/>
                <w:sz w:val="18"/>
                <w:szCs w:val="18"/>
              </w:rPr>
            </w:pPr>
          </w:p>
        </w:tc>
        <w:tc>
          <w:tcPr>
            <w:tcW w:w="2449" w:type="dxa"/>
            <w:tcBorders>
              <w:top w:val="nil"/>
              <w:left w:val="nil"/>
              <w:bottom w:val="dotted" w:sz="4" w:space="0" w:color="auto"/>
              <w:right w:val="single" w:sz="4" w:space="0" w:color="auto"/>
            </w:tcBorders>
            <w:noWrap/>
            <w:vAlign w:val="center"/>
          </w:tcPr>
          <w:p w14:paraId="43258383" w14:textId="77777777" w:rsidR="00DB4A2E" w:rsidRPr="00D36B36" w:rsidRDefault="00DB4A2E" w:rsidP="00D36B36">
            <w:pPr>
              <w:tabs>
                <w:tab w:val="left" w:pos="142"/>
              </w:tabs>
              <w:spacing w:after="0"/>
              <w:rPr>
                <w:rFonts w:cs="Arial"/>
                <w:b/>
                <w:sz w:val="18"/>
                <w:szCs w:val="18"/>
              </w:rPr>
            </w:pPr>
          </w:p>
        </w:tc>
        <w:tc>
          <w:tcPr>
            <w:tcW w:w="2087" w:type="dxa"/>
            <w:tcBorders>
              <w:top w:val="nil"/>
              <w:left w:val="nil"/>
              <w:bottom w:val="dotted" w:sz="4" w:space="0" w:color="auto"/>
              <w:right w:val="single" w:sz="4" w:space="0" w:color="auto"/>
            </w:tcBorders>
            <w:noWrap/>
            <w:vAlign w:val="center"/>
          </w:tcPr>
          <w:p w14:paraId="012FB314" w14:textId="77777777" w:rsidR="00DB4A2E" w:rsidRPr="00D36B36" w:rsidRDefault="00DB4A2E" w:rsidP="00D36B36">
            <w:pPr>
              <w:tabs>
                <w:tab w:val="left" w:pos="142"/>
              </w:tabs>
              <w:spacing w:after="0"/>
              <w:rPr>
                <w:rFonts w:cs="Arial"/>
                <w:b/>
                <w:sz w:val="18"/>
                <w:szCs w:val="18"/>
              </w:rPr>
            </w:pPr>
          </w:p>
        </w:tc>
      </w:tr>
      <w:tr w:rsidR="00DB4A2E" w:rsidRPr="00D36B36" w14:paraId="3DA0085B" w14:textId="77777777" w:rsidTr="00DB4A2E">
        <w:trPr>
          <w:trHeight w:val="411"/>
        </w:trPr>
        <w:tc>
          <w:tcPr>
            <w:tcW w:w="5519" w:type="dxa"/>
            <w:tcBorders>
              <w:top w:val="nil"/>
              <w:left w:val="single" w:sz="4" w:space="0" w:color="auto"/>
              <w:bottom w:val="dotted" w:sz="4" w:space="0" w:color="auto"/>
              <w:right w:val="single" w:sz="4" w:space="0" w:color="auto"/>
            </w:tcBorders>
            <w:noWrap/>
            <w:vAlign w:val="center"/>
          </w:tcPr>
          <w:p w14:paraId="74A4998F" w14:textId="77777777" w:rsidR="00DB4A2E" w:rsidRPr="00D36B36" w:rsidRDefault="00DB4A2E" w:rsidP="00D36B36">
            <w:pPr>
              <w:tabs>
                <w:tab w:val="left" w:pos="142"/>
              </w:tabs>
              <w:spacing w:after="0"/>
              <w:rPr>
                <w:rFonts w:cs="Arial"/>
                <w:b/>
                <w:sz w:val="18"/>
                <w:szCs w:val="18"/>
              </w:rPr>
            </w:pPr>
          </w:p>
        </w:tc>
        <w:tc>
          <w:tcPr>
            <w:tcW w:w="2449" w:type="dxa"/>
            <w:tcBorders>
              <w:top w:val="nil"/>
              <w:left w:val="nil"/>
              <w:bottom w:val="dotted" w:sz="4" w:space="0" w:color="auto"/>
              <w:right w:val="single" w:sz="4" w:space="0" w:color="auto"/>
            </w:tcBorders>
            <w:noWrap/>
            <w:vAlign w:val="center"/>
          </w:tcPr>
          <w:p w14:paraId="69A3FA6C" w14:textId="77777777" w:rsidR="00DB4A2E" w:rsidRPr="00D36B36" w:rsidRDefault="00DB4A2E" w:rsidP="00D36B36">
            <w:pPr>
              <w:tabs>
                <w:tab w:val="left" w:pos="142"/>
              </w:tabs>
              <w:spacing w:after="0"/>
              <w:rPr>
                <w:rFonts w:cs="Arial"/>
                <w:b/>
                <w:sz w:val="18"/>
                <w:szCs w:val="18"/>
              </w:rPr>
            </w:pPr>
          </w:p>
        </w:tc>
        <w:tc>
          <w:tcPr>
            <w:tcW w:w="2087" w:type="dxa"/>
            <w:tcBorders>
              <w:top w:val="nil"/>
              <w:left w:val="nil"/>
              <w:bottom w:val="dotted" w:sz="4" w:space="0" w:color="auto"/>
              <w:right w:val="single" w:sz="4" w:space="0" w:color="auto"/>
            </w:tcBorders>
            <w:noWrap/>
            <w:vAlign w:val="center"/>
          </w:tcPr>
          <w:p w14:paraId="5B2BE293" w14:textId="77777777" w:rsidR="00DB4A2E" w:rsidRPr="00D36B36" w:rsidRDefault="00DB4A2E" w:rsidP="00D36B36">
            <w:pPr>
              <w:tabs>
                <w:tab w:val="left" w:pos="142"/>
              </w:tabs>
              <w:spacing w:after="0"/>
              <w:rPr>
                <w:rFonts w:cs="Arial"/>
                <w:b/>
                <w:sz w:val="18"/>
                <w:szCs w:val="18"/>
              </w:rPr>
            </w:pPr>
          </w:p>
        </w:tc>
      </w:tr>
      <w:tr w:rsidR="00DB4A2E" w:rsidRPr="00D36B36" w14:paraId="3EFA4C55" w14:textId="77777777" w:rsidTr="00DB4A2E">
        <w:trPr>
          <w:trHeight w:val="417"/>
        </w:trPr>
        <w:tc>
          <w:tcPr>
            <w:tcW w:w="5519" w:type="dxa"/>
            <w:tcBorders>
              <w:top w:val="nil"/>
              <w:left w:val="single" w:sz="4" w:space="0" w:color="auto"/>
              <w:bottom w:val="dotted" w:sz="4" w:space="0" w:color="auto"/>
              <w:right w:val="single" w:sz="4" w:space="0" w:color="auto"/>
            </w:tcBorders>
            <w:noWrap/>
            <w:vAlign w:val="center"/>
          </w:tcPr>
          <w:p w14:paraId="3F6D5490" w14:textId="77777777" w:rsidR="00DB4A2E" w:rsidRPr="00D36B36" w:rsidRDefault="00DB4A2E" w:rsidP="00D36B36">
            <w:pPr>
              <w:tabs>
                <w:tab w:val="left" w:pos="142"/>
              </w:tabs>
              <w:spacing w:after="0"/>
              <w:rPr>
                <w:rFonts w:cs="Arial"/>
                <w:b/>
                <w:sz w:val="18"/>
                <w:szCs w:val="18"/>
              </w:rPr>
            </w:pPr>
          </w:p>
        </w:tc>
        <w:tc>
          <w:tcPr>
            <w:tcW w:w="2449" w:type="dxa"/>
            <w:tcBorders>
              <w:top w:val="nil"/>
              <w:left w:val="nil"/>
              <w:bottom w:val="dotted" w:sz="4" w:space="0" w:color="auto"/>
              <w:right w:val="single" w:sz="4" w:space="0" w:color="auto"/>
            </w:tcBorders>
            <w:noWrap/>
            <w:vAlign w:val="center"/>
          </w:tcPr>
          <w:p w14:paraId="6051F96B" w14:textId="77777777" w:rsidR="00DB4A2E" w:rsidRPr="00D36B36" w:rsidRDefault="00DB4A2E" w:rsidP="00D36B36">
            <w:pPr>
              <w:tabs>
                <w:tab w:val="left" w:pos="142"/>
              </w:tabs>
              <w:spacing w:after="0"/>
              <w:rPr>
                <w:rFonts w:cs="Arial"/>
                <w:b/>
                <w:sz w:val="18"/>
                <w:szCs w:val="18"/>
              </w:rPr>
            </w:pPr>
          </w:p>
        </w:tc>
        <w:tc>
          <w:tcPr>
            <w:tcW w:w="2087" w:type="dxa"/>
            <w:tcBorders>
              <w:top w:val="nil"/>
              <w:left w:val="nil"/>
              <w:bottom w:val="dotted" w:sz="4" w:space="0" w:color="auto"/>
              <w:right w:val="single" w:sz="4" w:space="0" w:color="auto"/>
            </w:tcBorders>
            <w:noWrap/>
            <w:vAlign w:val="center"/>
          </w:tcPr>
          <w:p w14:paraId="6704D207" w14:textId="77777777" w:rsidR="00DB4A2E" w:rsidRPr="00D36B36" w:rsidRDefault="00DB4A2E" w:rsidP="00D36B36">
            <w:pPr>
              <w:tabs>
                <w:tab w:val="left" w:pos="142"/>
              </w:tabs>
              <w:spacing w:after="0"/>
              <w:rPr>
                <w:rFonts w:cs="Arial"/>
                <w:b/>
                <w:sz w:val="18"/>
                <w:szCs w:val="18"/>
              </w:rPr>
            </w:pPr>
          </w:p>
        </w:tc>
      </w:tr>
      <w:tr w:rsidR="00DB4A2E" w:rsidRPr="00D36B36" w14:paraId="29B75B6E" w14:textId="77777777" w:rsidTr="00DB4A2E">
        <w:trPr>
          <w:trHeight w:val="423"/>
        </w:trPr>
        <w:tc>
          <w:tcPr>
            <w:tcW w:w="5519" w:type="dxa"/>
            <w:tcBorders>
              <w:top w:val="nil"/>
              <w:left w:val="single" w:sz="4" w:space="0" w:color="auto"/>
              <w:bottom w:val="dotted" w:sz="4" w:space="0" w:color="auto"/>
              <w:right w:val="single" w:sz="4" w:space="0" w:color="auto"/>
            </w:tcBorders>
            <w:noWrap/>
            <w:vAlign w:val="center"/>
          </w:tcPr>
          <w:p w14:paraId="234F2109" w14:textId="77777777" w:rsidR="00DB4A2E" w:rsidRPr="00D36B36" w:rsidRDefault="00DB4A2E" w:rsidP="00D36B36">
            <w:pPr>
              <w:tabs>
                <w:tab w:val="left" w:pos="142"/>
              </w:tabs>
              <w:spacing w:after="0"/>
              <w:rPr>
                <w:rFonts w:cs="Arial"/>
                <w:b/>
                <w:sz w:val="18"/>
                <w:szCs w:val="18"/>
              </w:rPr>
            </w:pPr>
          </w:p>
        </w:tc>
        <w:tc>
          <w:tcPr>
            <w:tcW w:w="2449" w:type="dxa"/>
            <w:tcBorders>
              <w:top w:val="nil"/>
              <w:left w:val="nil"/>
              <w:bottom w:val="dotted" w:sz="4" w:space="0" w:color="auto"/>
              <w:right w:val="single" w:sz="4" w:space="0" w:color="auto"/>
            </w:tcBorders>
            <w:noWrap/>
            <w:vAlign w:val="center"/>
          </w:tcPr>
          <w:p w14:paraId="2DB32D0A" w14:textId="77777777" w:rsidR="00DB4A2E" w:rsidRPr="00D36B36" w:rsidRDefault="00DB4A2E" w:rsidP="00D36B36">
            <w:pPr>
              <w:tabs>
                <w:tab w:val="left" w:pos="142"/>
              </w:tabs>
              <w:spacing w:after="0"/>
              <w:rPr>
                <w:rFonts w:cs="Arial"/>
                <w:b/>
                <w:sz w:val="18"/>
                <w:szCs w:val="18"/>
              </w:rPr>
            </w:pPr>
          </w:p>
        </w:tc>
        <w:tc>
          <w:tcPr>
            <w:tcW w:w="2087" w:type="dxa"/>
            <w:tcBorders>
              <w:top w:val="nil"/>
              <w:left w:val="nil"/>
              <w:bottom w:val="dotted" w:sz="4" w:space="0" w:color="auto"/>
              <w:right w:val="single" w:sz="4" w:space="0" w:color="auto"/>
            </w:tcBorders>
            <w:noWrap/>
            <w:vAlign w:val="center"/>
          </w:tcPr>
          <w:p w14:paraId="281E33D6" w14:textId="77777777" w:rsidR="00DB4A2E" w:rsidRPr="00D36B36" w:rsidRDefault="00DB4A2E" w:rsidP="00D36B36">
            <w:pPr>
              <w:tabs>
                <w:tab w:val="left" w:pos="142"/>
              </w:tabs>
              <w:spacing w:after="0"/>
              <w:rPr>
                <w:rFonts w:cs="Arial"/>
                <w:b/>
                <w:sz w:val="18"/>
                <w:szCs w:val="18"/>
              </w:rPr>
            </w:pPr>
          </w:p>
        </w:tc>
      </w:tr>
    </w:tbl>
    <w:p w14:paraId="7A3B57C2" w14:textId="77777777" w:rsidR="00D36B36" w:rsidRPr="00D36B36" w:rsidRDefault="00D36B36" w:rsidP="00D36B36">
      <w:pPr>
        <w:tabs>
          <w:tab w:val="left" w:pos="142"/>
        </w:tabs>
        <w:spacing w:after="0"/>
        <w:rPr>
          <w:rFonts w:cs="Arial"/>
          <w:b/>
          <w:sz w:val="18"/>
          <w:szCs w:val="18"/>
        </w:rPr>
      </w:pPr>
    </w:p>
    <w:p w14:paraId="51A2B4A5" w14:textId="77777777" w:rsidR="00D36B36" w:rsidRPr="00D36B36" w:rsidRDefault="00D36B36" w:rsidP="00D36B36">
      <w:pPr>
        <w:tabs>
          <w:tab w:val="left" w:pos="142"/>
        </w:tabs>
        <w:rPr>
          <w:rFonts w:cs="Arial"/>
          <w:b/>
        </w:rPr>
      </w:pPr>
      <w:r w:rsidRPr="00D36B36">
        <w:rPr>
          <w:rFonts w:cs="Arial"/>
          <w:b/>
        </w:rPr>
        <w:t>I, the owner/rider/exhibitor of the above horse/s, declare that, to the best of my knowledge, it is/they are fit and healthy and I agree that if found to be otherwise it/they will not be allowed to compete at this event.</w:t>
      </w:r>
    </w:p>
    <w:p w14:paraId="69F911DA" w14:textId="77777777" w:rsidR="00D36B36" w:rsidRPr="00D36B36" w:rsidRDefault="00D36B36" w:rsidP="00D36B36">
      <w:pPr>
        <w:tabs>
          <w:tab w:val="left" w:pos="142"/>
        </w:tabs>
        <w:spacing w:after="0"/>
        <w:rPr>
          <w:rFonts w:cs="Arial"/>
          <w:b/>
          <w:sz w:val="18"/>
          <w:szCs w:val="18"/>
        </w:rPr>
      </w:pPr>
    </w:p>
    <w:p w14:paraId="072DB2DC" w14:textId="4D963934" w:rsidR="00D36B36" w:rsidRPr="00D36B36" w:rsidRDefault="00D36B36" w:rsidP="00524BFC">
      <w:pPr>
        <w:spacing w:after="0"/>
        <w:rPr>
          <w:rFonts w:cs="Arial"/>
          <w:b/>
          <w:sz w:val="21"/>
          <w:szCs w:val="21"/>
          <w:lang w:eastAsia="en-AU"/>
        </w:rPr>
      </w:pPr>
      <w:r w:rsidRPr="00D36B36">
        <w:rPr>
          <w:rFonts w:cs="Arial"/>
          <w:b/>
          <w:sz w:val="18"/>
          <w:szCs w:val="18"/>
        </w:rPr>
        <w:t>Signature   ……………………………………………………………………….  Date …………………………………</w:t>
      </w:r>
    </w:p>
    <w:sectPr w:rsidR="00D36B36" w:rsidRPr="00D36B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FAA1" w14:textId="77777777" w:rsidR="00D36B36" w:rsidRDefault="00D36B36" w:rsidP="00D36B36">
      <w:pPr>
        <w:spacing w:after="0"/>
      </w:pPr>
      <w:r>
        <w:separator/>
      </w:r>
    </w:p>
  </w:endnote>
  <w:endnote w:type="continuationSeparator" w:id="0">
    <w:p w14:paraId="29FABA1A" w14:textId="77777777" w:rsidR="00D36B36" w:rsidRDefault="00D36B36" w:rsidP="00D36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8C4D" w14:textId="77777777" w:rsidR="00D36B36" w:rsidRDefault="00D36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46C7" w14:textId="77777777" w:rsidR="00D36B36" w:rsidRPr="00D36B36" w:rsidRDefault="00D36B36" w:rsidP="00D36B36">
    <w:pPr>
      <w:pStyle w:val="Footer"/>
    </w:pPr>
    <w:fldSimple w:instr=" FILENAME  \p  \* MERGEFORMAT ">
      <w:r>
        <w:rPr>
          <w:noProof/>
        </w:rPr>
        <w:t>Document6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E674" w14:textId="77777777" w:rsidR="00D36B36" w:rsidRDefault="00D36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6AC3" w14:textId="77777777" w:rsidR="00D36B36" w:rsidRDefault="00D36B36" w:rsidP="00D36B36">
      <w:pPr>
        <w:spacing w:after="0"/>
      </w:pPr>
      <w:r>
        <w:separator/>
      </w:r>
    </w:p>
  </w:footnote>
  <w:footnote w:type="continuationSeparator" w:id="0">
    <w:p w14:paraId="4E838CD6" w14:textId="77777777" w:rsidR="00D36B36" w:rsidRDefault="00D36B36" w:rsidP="00D36B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490F" w14:textId="77777777" w:rsidR="00D36B36" w:rsidRDefault="00D36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63179" w14:textId="77777777" w:rsidR="00D36B36" w:rsidRDefault="00D36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9E3C" w14:textId="77777777" w:rsidR="00D36B36" w:rsidRDefault="00D36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F50743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9D8ED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3D7FC0"/>
    <w:multiLevelType w:val="hybridMultilevel"/>
    <w:tmpl w:val="BCC45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BD7C6A"/>
    <w:multiLevelType w:val="hybridMultilevel"/>
    <w:tmpl w:val="A622D024"/>
    <w:lvl w:ilvl="0" w:tplc="6E3E9968">
      <w:numFmt w:val="bullet"/>
      <w:lvlText w:val="•"/>
      <w:lvlJc w:val="left"/>
      <w:pPr>
        <w:ind w:left="720" w:hanging="360"/>
      </w:pPr>
      <w:rPr>
        <w:rFonts w:ascii="SymbolMT" w:eastAsia="Times New Roman" w:hAnsi="SymbolMT"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4760013E"/>
    <w:multiLevelType w:val="multilevel"/>
    <w:tmpl w:val="D44C1ABE"/>
    <w:lvl w:ilvl="0">
      <w:start w:val="1"/>
      <w:numFmt w:val="bullet"/>
      <w:pStyle w:val="ListBullet"/>
      <w:lvlText w:val=""/>
      <w:lvlJc w:val="left"/>
      <w:pPr>
        <w:tabs>
          <w:tab w:val="num" w:pos="357"/>
        </w:tabs>
        <w:ind w:left="357" w:hanging="357"/>
      </w:pPr>
      <w:rPr>
        <w:rFonts w:ascii="Symbol" w:hAnsi="Symbol" w:hint="default"/>
        <w:b w:val="0"/>
        <w:i w:val="0"/>
        <w:color w:val="00AFD7"/>
        <w:sz w:val="20"/>
      </w:rPr>
    </w:lvl>
    <w:lvl w:ilvl="1">
      <w:start w:val="1"/>
      <w:numFmt w:val="bullet"/>
      <w:lvlText w:val=""/>
      <w:lvlJc w:val="left"/>
      <w:pPr>
        <w:tabs>
          <w:tab w:val="num" w:pos="714"/>
        </w:tabs>
        <w:ind w:left="714" w:hanging="357"/>
      </w:pPr>
      <w:rPr>
        <w:rFonts w:ascii="Symbol" w:hAnsi="Symbol" w:hint="default"/>
        <w:b w:val="0"/>
        <w:i w:val="0"/>
        <w:color w:val="00AFD7"/>
        <w:sz w:val="20"/>
      </w:rPr>
    </w:lvl>
    <w:lvl w:ilvl="2">
      <w:start w:val="1"/>
      <w:numFmt w:val="bullet"/>
      <w:lvlText w:val=""/>
      <w:lvlJc w:val="left"/>
      <w:pPr>
        <w:tabs>
          <w:tab w:val="num" w:pos="1071"/>
        </w:tabs>
        <w:ind w:left="1071" w:hanging="357"/>
      </w:pPr>
      <w:rPr>
        <w:rFonts w:ascii="Wingdings" w:hAnsi="Wingdings" w:hint="default"/>
        <w:b w:val="0"/>
        <w:i w:val="0"/>
        <w:color w:val="00AFD7"/>
        <w:sz w:val="20"/>
      </w:rPr>
    </w:lvl>
    <w:lvl w:ilvl="3">
      <w:start w:val="1"/>
      <w:numFmt w:val="bullet"/>
      <w:lvlText w:val="-"/>
      <w:lvlJc w:val="left"/>
      <w:pPr>
        <w:tabs>
          <w:tab w:val="num" w:pos="1428"/>
        </w:tabs>
        <w:ind w:left="1428" w:hanging="357"/>
      </w:pPr>
      <w:rPr>
        <w:rFonts w:ascii="Arial" w:hAnsi="Arial" w:hint="default"/>
        <w:b/>
        <w:color w:val="00AFD7"/>
        <w:sz w:val="20"/>
      </w:rPr>
    </w:lvl>
    <w:lvl w:ilvl="4">
      <w:start w:val="1"/>
      <w:numFmt w:val="bullet"/>
      <w:lvlText w:val="o"/>
      <w:lvlJc w:val="left"/>
      <w:pPr>
        <w:tabs>
          <w:tab w:val="num" w:pos="1785"/>
        </w:tabs>
        <w:ind w:left="1785" w:hanging="357"/>
      </w:pPr>
      <w:rPr>
        <w:rFonts w:ascii="Courier New" w:hAnsi="Courier New" w:hint="default"/>
        <w:color w:val="00AFD7"/>
      </w:rPr>
    </w:lvl>
    <w:lvl w:ilvl="5">
      <w:start w:val="1"/>
      <w:numFmt w:val="bullet"/>
      <w:lvlText w:val=""/>
      <w:lvlJc w:val="left"/>
      <w:pPr>
        <w:tabs>
          <w:tab w:val="num" w:pos="2142"/>
        </w:tabs>
        <w:ind w:left="2142" w:hanging="357"/>
      </w:pPr>
      <w:rPr>
        <w:rFonts w:ascii="Wingdings" w:hAnsi="Wingdings" w:hint="default"/>
        <w:color w:val="00AFD7"/>
      </w:rPr>
    </w:lvl>
    <w:lvl w:ilvl="6">
      <w:start w:val="1"/>
      <w:numFmt w:val="bullet"/>
      <w:lvlText w:val=""/>
      <w:lvlJc w:val="left"/>
      <w:pPr>
        <w:tabs>
          <w:tab w:val="num" w:pos="2499"/>
        </w:tabs>
        <w:ind w:left="2499" w:hanging="357"/>
      </w:pPr>
      <w:rPr>
        <w:rFonts w:ascii="Symbol" w:hAnsi="Symbol" w:hint="default"/>
        <w:color w:val="00AFD7"/>
      </w:rPr>
    </w:lvl>
    <w:lvl w:ilvl="7">
      <w:start w:val="1"/>
      <w:numFmt w:val="bullet"/>
      <w:lvlText w:val="o"/>
      <w:lvlJc w:val="left"/>
      <w:pPr>
        <w:tabs>
          <w:tab w:val="num" w:pos="2856"/>
        </w:tabs>
        <w:ind w:left="2856" w:hanging="357"/>
      </w:pPr>
      <w:rPr>
        <w:rFonts w:ascii="Courier New" w:hAnsi="Courier New" w:hint="default"/>
        <w:color w:val="00AFD7"/>
      </w:rPr>
    </w:lvl>
    <w:lvl w:ilvl="8">
      <w:start w:val="1"/>
      <w:numFmt w:val="bullet"/>
      <w:lvlText w:val=""/>
      <w:lvlJc w:val="left"/>
      <w:pPr>
        <w:tabs>
          <w:tab w:val="num" w:pos="3213"/>
        </w:tabs>
        <w:ind w:left="3213" w:hanging="357"/>
      </w:pPr>
      <w:rPr>
        <w:rFonts w:ascii="Wingdings" w:hAnsi="Wingdings" w:hint="default"/>
        <w:color w:val="00AFD7"/>
      </w:rPr>
    </w:lvl>
  </w:abstractNum>
  <w:abstractNum w:abstractNumId="5" w15:restartNumberingAfterBreak="0">
    <w:nsid w:val="57116D23"/>
    <w:multiLevelType w:val="multilevel"/>
    <w:tmpl w:val="673CC678"/>
    <w:lvl w:ilvl="0">
      <w:start w:val="1"/>
      <w:numFmt w:val="decimal"/>
      <w:pStyle w:val="ListNumber"/>
      <w:lvlText w:val="%1."/>
      <w:lvlJc w:val="left"/>
      <w:pPr>
        <w:ind w:left="360" w:hanging="360"/>
      </w:pPr>
      <w:rPr>
        <w:rFonts w:ascii="Arial" w:hAnsi="Arial" w:hint="default"/>
        <w:b w:val="0"/>
        <w:i w:val="0"/>
        <w:color w:val="00AFD7"/>
        <w:sz w:val="20"/>
      </w:rPr>
    </w:lvl>
    <w:lvl w:ilvl="1">
      <w:start w:val="1"/>
      <w:numFmt w:val="decimal"/>
      <w:lvlText w:val="%1.%2."/>
      <w:lvlJc w:val="left"/>
      <w:pPr>
        <w:ind w:left="792" w:hanging="432"/>
      </w:pPr>
      <w:rPr>
        <w:rFonts w:hint="default"/>
        <w:color w:val="00AFD7"/>
      </w:rPr>
    </w:lvl>
    <w:lvl w:ilvl="2">
      <w:start w:val="1"/>
      <w:numFmt w:val="decimal"/>
      <w:lvlText w:val="%1.%2.%3."/>
      <w:lvlJc w:val="left"/>
      <w:pPr>
        <w:ind w:left="1224" w:hanging="504"/>
      </w:pPr>
      <w:rPr>
        <w:rFonts w:hint="default"/>
        <w:color w:val="00AFD7"/>
      </w:rPr>
    </w:lvl>
    <w:lvl w:ilvl="3">
      <w:start w:val="1"/>
      <w:numFmt w:val="decimal"/>
      <w:lvlText w:val="%1.%2.%3.%4."/>
      <w:lvlJc w:val="left"/>
      <w:pPr>
        <w:ind w:left="1728" w:hanging="648"/>
      </w:pPr>
      <w:rPr>
        <w:rFonts w:hint="default"/>
        <w:color w:val="00AFD7"/>
      </w:rPr>
    </w:lvl>
    <w:lvl w:ilvl="4">
      <w:start w:val="1"/>
      <w:numFmt w:val="decimal"/>
      <w:lvlText w:val="%1.%2.%3.%4.%5."/>
      <w:lvlJc w:val="left"/>
      <w:pPr>
        <w:ind w:left="2232" w:hanging="792"/>
      </w:pPr>
      <w:rPr>
        <w:rFonts w:hint="default"/>
        <w:color w:val="00AFD7"/>
      </w:rPr>
    </w:lvl>
    <w:lvl w:ilvl="5">
      <w:start w:val="1"/>
      <w:numFmt w:val="decimal"/>
      <w:lvlText w:val="%1.%2.%3.%4.%5.%6."/>
      <w:lvlJc w:val="left"/>
      <w:pPr>
        <w:ind w:left="2736" w:hanging="936"/>
      </w:pPr>
      <w:rPr>
        <w:rFonts w:hint="default"/>
        <w:color w:val="00AFD7"/>
      </w:rPr>
    </w:lvl>
    <w:lvl w:ilvl="6">
      <w:start w:val="1"/>
      <w:numFmt w:val="decimal"/>
      <w:lvlText w:val="%1.%2.%3.%4.%5.%6.%7."/>
      <w:lvlJc w:val="left"/>
      <w:pPr>
        <w:ind w:left="3240" w:hanging="1080"/>
      </w:pPr>
      <w:rPr>
        <w:rFonts w:hint="default"/>
        <w:color w:val="00AFD7"/>
      </w:rPr>
    </w:lvl>
    <w:lvl w:ilvl="7">
      <w:start w:val="1"/>
      <w:numFmt w:val="decimal"/>
      <w:lvlText w:val="%1.%2.%3.%4.%5.%6.%7.%8."/>
      <w:lvlJc w:val="left"/>
      <w:pPr>
        <w:ind w:left="3744" w:hanging="1224"/>
      </w:pPr>
      <w:rPr>
        <w:rFonts w:hint="default"/>
        <w:color w:val="00AFD7"/>
      </w:rPr>
    </w:lvl>
    <w:lvl w:ilvl="8">
      <w:start w:val="1"/>
      <w:numFmt w:val="decimal"/>
      <w:lvlText w:val="%1.%2.%3.%4.%5.%6.%7.%8.%9."/>
      <w:lvlJc w:val="left"/>
      <w:pPr>
        <w:ind w:left="4320" w:hanging="1440"/>
      </w:pPr>
      <w:rPr>
        <w:rFonts w:hint="default"/>
        <w:color w:val="00AFD7"/>
      </w:rPr>
    </w:lvl>
  </w:abstractNum>
  <w:abstractNum w:abstractNumId="6" w15:restartNumberingAfterBreak="0">
    <w:nsid w:val="756A2FDE"/>
    <w:multiLevelType w:val="multilevel"/>
    <w:tmpl w:val="A844C1BA"/>
    <w:lvl w:ilvl="0">
      <w:start w:val="1"/>
      <w:numFmt w:val="decimal"/>
      <w:pStyle w:val="List"/>
      <w:lvlText w:val="%1."/>
      <w:lvlJc w:val="left"/>
      <w:pPr>
        <w:ind w:left="360" w:hanging="360"/>
      </w:pPr>
      <w:rPr>
        <w:rFonts w:hint="default"/>
        <w:color w:val="00AFD7"/>
      </w:rPr>
    </w:lvl>
    <w:lvl w:ilvl="1">
      <w:start w:val="1"/>
      <w:numFmt w:val="lowerLetter"/>
      <w:lvlText w:val="%2)"/>
      <w:lvlJc w:val="left"/>
      <w:pPr>
        <w:ind w:left="720" w:hanging="360"/>
      </w:pPr>
      <w:rPr>
        <w:rFonts w:hint="default"/>
        <w:color w:val="00AFD7"/>
      </w:rPr>
    </w:lvl>
    <w:lvl w:ilvl="2">
      <w:start w:val="1"/>
      <w:numFmt w:val="lowerRoman"/>
      <w:lvlText w:val="%3)"/>
      <w:lvlJc w:val="left"/>
      <w:pPr>
        <w:ind w:left="1080" w:hanging="360"/>
      </w:pPr>
      <w:rPr>
        <w:rFonts w:hint="default"/>
        <w:color w:val="00AFD7"/>
      </w:rPr>
    </w:lvl>
    <w:lvl w:ilvl="3">
      <w:start w:val="1"/>
      <w:numFmt w:val="decimal"/>
      <w:lvlText w:val="(%4)"/>
      <w:lvlJc w:val="left"/>
      <w:pPr>
        <w:ind w:left="1440" w:hanging="360"/>
      </w:pPr>
      <w:rPr>
        <w:rFonts w:hint="default"/>
        <w:color w:val="00AFD7"/>
      </w:rPr>
    </w:lvl>
    <w:lvl w:ilvl="4">
      <w:start w:val="1"/>
      <w:numFmt w:val="lowerLetter"/>
      <w:lvlText w:val="(%5)"/>
      <w:lvlJc w:val="left"/>
      <w:pPr>
        <w:ind w:left="1800" w:hanging="360"/>
      </w:pPr>
      <w:rPr>
        <w:rFonts w:hint="default"/>
        <w:color w:val="00AFD7"/>
      </w:rPr>
    </w:lvl>
    <w:lvl w:ilvl="5">
      <w:start w:val="1"/>
      <w:numFmt w:val="lowerRoman"/>
      <w:lvlText w:val="(%6)"/>
      <w:lvlJc w:val="left"/>
      <w:pPr>
        <w:ind w:left="2160" w:hanging="360"/>
      </w:pPr>
      <w:rPr>
        <w:rFonts w:hint="default"/>
        <w:color w:val="00AFD7"/>
      </w:rPr>
    </w:lvl>
    <w:lvl w:ilvl="6">
      <w:start w:val="1"/>
      <w:numFmt w:val="decimal"/>
      <w:lvlText w:val="%7."/>
      <w:lvlJc w:val="left"/>
      <w:pPr>
        <w:ind w:left="2520" w:hanging="360"/>
      </w:pPr>
      <w:rPr>
        <w:rFonts w:hint="default"/>
        <w:color w:val="00AFD7"/>
      </w:rPr>
    </w:lvl>
    <w:lvl w:ilvl="7">
      <w:start w:val="1"/>
      <w:numFmt w:val="lowerLetter"/>
      <w:lvlText w:val="%8."/>
      <w:lvlJc w:val="left"/>
      <w:pPr>
        <w:ind w:left="2880" w:hanging="360"/>
      </w:pPr>
      <w:rPr>
        <w:rFonts w:hint="default"/>
        <w:color w:val="00AFD7"/>
      </w:rPr>
    </w:lvl>
    <w:lvl w:ilvl="8">
      <w:start w:val="1"/>
      <w:numFmt w:val="lowerRoman"/>
      <w:lvlText w:val="%9."/>
      <w:lvlJc w:val="left"/>
      <w:pPr>
        <w:ind w:left="3240" w:hanging="360"/>
      </w:pPr>
      <w:rPr>
        <w:rFonts w:hint="default"/>
        <w:color w:val="00AFD7"/>
      </w:rPr>
    </w:lvl>
  </w:abstractNum>
  <w:num w:numId="1" w16cid:durableId="305474157">
    <w:abstractNumId w:val="6"/>
  </w:num>
  <w:num w:numId="2" w16cid:durableId="1686248245">
    <w:abstractNumId w:val="1"/>
  </w:num>
  <w:num w:numId="3" w16cid:durableId="701636139">
    <w:abstractNumId w:val="4"/>
  </w:num>
  <w:num w:numId="4" w16cid:durableId="927227109">
    <w:abstractNumId w:val="0"/>
  </w:num>
  <w:num w:numId="5" w16cid:durableId="949166365">
    <w:abstractNumId w:val="5"/>
  </w:num>
  <w:num w:numId="6" w16cid:durableId="20872184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111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36"/>
    <w:rsid w:val="00240E35"/>
    <w:rsid w:val="00271804"/>
    <w:rsid w:val="004466AD"/>
    <w:rsid w:val="00495F0F"/>
    <w:rsid w:val="00524BFC"/>
    <w:rsid w:val="009C0599"/>
    <w:rsid w:val="009F4AC3"/>
    <w:rsid w:val="00AE043F"/>
    <w:rsid w:val="00B74EBD"/>
    <w:rsid w:val="00D36B36"/>
    <w:rsid w:val="00DB4A2E"/>
    <w:rsid w:val="00EB2A3F"/>
    <w:rsid w:val="00FC09F5"/>
    <w:rsid w:val="00FE40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B74F"/>
  <w15:docId w15:val="{54CD08CC-0F2A-4387-8142-A62746BB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36"/>
    <w:pPr>
      <w:spacing w:after="240"/>
    </w:pPr>
  </w:style>
  <w:style w:type="paragraph" w:styleId="Heading1">
    <w:name w:val="heading 1"/>
    <w:basedOn w:val="Normal"/>
    <w:next w:val="Normal"/>
    <w:link w:val="Heading1Char"/>
    <w:qFormat/>
    <w:rsid w:val="00D36B36"/>
    <w:pPr>
      <w:keepNext/>
      <w:pageBreakBefore/>
      <w:outlineLvl w:val="0"/>
    </w:pPr>
    <w:rPr>
      <w:rFonts w:eastAsiaTheme="majorEastAsia" w:cs="Arial"/>
      <w:bCs/>
      <w:caps/>
      <w:color w:val="0C2340"/>
      <w:sz w:val="30"/>
      <w:szCs w:val="32"/>
    </w:rPr>
  </w:style>
  <w:style w:type="paragraph" w:styleId="Heading2">
    <w:name w:val="heading 2"/>
    <w:basedOn w:val="Normal"/>
    <w:next w:val="Normal"/>
    <w:link w:val="Heading2Char"/>
    <w:qFormat/>
    <w:rsid w:val="00D36B36"/>
    <w:pPr>
      <w:keepNext/>
      <w:outlineLvl w:val="1"/>
    </w:pPr>
    <w:rPr>
      <w:rFonts w:cs="Arial"/>
      <w:b/>
      <w:bCs/>
      <w:iCs/>
      <w:color w:val="00AFD7"/>
      <w:sz w:val="24"/>
      <w:szCs w:val="28"/>
    </w:rPr>
  </w:style>
  <w:style w:type="paragraph" w:styleId="Heading3">
    <w:name w:val="heading 3"/>
    <w:basedOn w:val="Normal"/>
    <w:next w:val="Normal"/>
    <w:link w:val="Heading3Char"/>
    <w:qFormat/>
    <w:rsid w:val="00D36B36"/>
    <w:pPr>
      <w:keepNext/>
      <w:outlineLvl w:val="2"/>
    </w:pPr>
    <w:rPr>
      <w:rFonts w:cs="Arial"/>
      <w:b/>
      <w:bCs/>
      <w:color w:val="0C2340"/>
      <w:sz w:val="22"/>
      <w:szCs w:val="26"/>
    </w:rPr>
  </w:style>
  <w:style w:type="paragraph" w:styleId="Heading4">
    <w:name w:val="heading 4"/>
    <w:basedOn w:val="Normal"/>
    <w:next w:val="Normal"/>
    <w:link w:val="Heading4Char"/>
    <w:qFormat/>
    <w:rsid w:val="00D36B36"/>
    <w:pPr>
      <w:keepNext/>
      <w:outlineLvl w:val="3"/>
    </w:pPr>
    <w:rPr>
      <w:b/>
      <w:bCs/>
      <w:color w:val="0C2340"/>
      <w:szCs w:val="28"/>
      <w:u w:val="single"/>
    </w:rPr>
  </w:style>
  <w:style w:type="paragraph" w:styleId="Heading5">
    <w:name w:val="heading 5"/>
    <w:basedOn w:val="Normal"/>
    <w:next w:val="Normal"/>
    <w:link w:val="Heading5Char"/>
    <w:uiPriority w:val="1"/>
    <w:qFormat/>
    <w:rsid w:val="00D36B36"/>
    <w:pPr>
      <w:keepNext/>
      <w:outlineLvl w:val="4"/>
    </w:pPr>
    <w:rPr>
      <w:b/>
      <w:bCs/>
      <w:iCs/>
      <w:color w:val="0C23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TOC">
    <w:name w:val="Heading 1 no TOC"/>
    <w:basedOn w:val="Heading1"/>
    <w:next w:val="Normal"/>
    <w:uiPriority w:val="1"/>
    <w:qFormat/>
    <w:rsid w:val="00D36B36"/>
    <w:pPr>
      <w:outlineLvl w:val="9"/>
    </w:pPr>
    <w:rPr>
      <w:rFonts w:eastAsia="Times New Roman"/>
    </w:rPr>
  </w:style>
  <w:style w:type="character" w:customStyle="1" w:styleId="Heading1Char">
    <w:name w:val="Heading 1 Char"/>
    <w:basedOn w:val="DefaultParagraphFont"/>
    <w:link w:val="Heading1"/>
    <w:rsid w:val="00D36B36"/>
    <w:rPr>
      <w:rFonts w:eastAsiaTheme="majorEastAsia" w:cs="Arial"/>
      <w:bCs/>
      <w:caps/>
      <w:color w:val="0C2340"/>
      <w:sz w:val="30"/>
      <w:szCs w:val="32"/>
    </w:rPr>
  </w:style>
  <w:style w:type="paragraph" w:customStyle="1" w:styleId="Instruction">
    <w:name w:val="Instruction"/>
    <w:basedOn w:val="Normal"/>
    <w:link w:val="InstructionChar"/>
    <w:uiPriority w:val="2"/>
    <w:qFormat/>
    <w:rsid w:val="00D36B36"/>
    <w:pPr>
      <w:shd w:val="clear" w:color="auto" w:fill="FFFF00"/>
    </w:pPr>
    <w:rPr>
      <w:vanish/>
      <w:color w:val="FF0000"/>
    </w:rPr>
  </w:style>
  <w:style w:type="character" w:customStyle="1" w:styleId="InstructionChar">
    <w:name w:val="Instruction Char"/>
    <w:basedOn w:val="DefaultParagraphFont"/>
    <w:link w:val="Instruction"/>
    <w:uiPriority w:val="2"/>
    <w:rsid w:val="00D36B36"/>
    <w:rPr>
      <w:vanish/>
      <w:color w:val="FF0000"/>
      <w:shd w:val="clear" w:color="auto" w:fill="FFFF00"/>
    </w:rPr>
  </w:style>
  <w:style w:type="paragraph" w:customStyle="1" w:styleId="Note">
    <w:name w:val="Note"/>
    <w:basedOn w:val="Normal"/>
    <w:next w:val="Normal"/>
    <w:uiPriority w:val="2"/>
    <w:qFormat/>
    <w:rsid w:val="00D36B36"/>
    <w:pPr>
      <w:pBdr>
        <w:top w:val="single" w:sz="48" w:space="1" w:color="E6EAEF"/>
        <w:left w:val="single" w:sz="48" w:space="4" w:color="E6EAEF"/>
        <w:bottom w:val="single" w:sz="48" w:space="1" w:color="E6EAEF"/>
        <w:right w:val="single" w:sz="48" w:space="4" w:color="E6EAEF"/>
      </w:pBdr>
      <w:shd w:val="clear" w:color="auto" w:fill="E6EAEF"/>
    </w:pPr>
  </w:style>
  <w:style w:type="paragraph" w:customStyle="1" w:styleId="ChapterSubheading">
    <w:name w:val="Chapter Subheading"/>
    <w:next w:val="Normal"/>
    <w:qFormat/>
    <w:rsid w:val="00D36B36"/>
    <w:pPr>
      <w:keepNext/>
      <w:keepLines/>
      <w:spacing w:after="240"/>
    </w:pPr>
    <w:rPr>
      <w:rFonts w:cs="Arial"/>
      <w:bCs/>
      <w:caps/>
      <w:color w:val="00AFD7"/>
      <w:sz w:val="54"/>
      <w:szCs w:val="32"/>
    </w:rPr>
  </w:style>
  <w:style w:type="paragraph" w:customStyle="1" w:styleId="Contacts">
    <w:name w:val="Contacts"/>
    <w:basedOn w:val="Normal"/>
    <w:next w:val="Normal"/>
    <w:qFormat/>
    <w:rsid w:val="00D36B36"/>
    <w:rPr>
      <w:b/>
      <w:color w:val="0C2340"/>
      <w:sz w:val="32"/>
    </w:rPr>
  </w:style>
  <w:style w:type="paragraph" w:customStyle="1" w:styleId="Chapter">
    <w:name w:val="Chapter"/>
    <w:basedOn w:val="ChapterSubheading"/>
    <w:next w:val="ChapterSubheading"/>
    <w:qFormat/>
    <w:rsid w:val="00D36B36"/>
    <w:pPr>
      <w:pageBreakBefore/>
      <w:spacing w:after="0"/>
    </w:pPr>
    <w:rPr>
      <w:color w:val="0C2340"/>
    </w:rPr>
  </w:style>
  <w:style w:type="character" w:customStyle="1" w:styleId="Heading2Char">
    <w:name w:val="Heading 2 Char"/>
    <w:basedOn w:val="DefaultParagraphFont"/>
    <w:link w:val="Heading2"/>
    <w:rsid w:val="00D36B36"/>
    <w:rPr>
      <w:rFonts w:cs="Arial"/>
      <w:b/>
      <w:bCs/>
      <w:iCs/>
      <w:color w:val="00AFD7"/>
      <w:sz w:val="24"/>
      <w:szCs w:val="28"/>
    </w:rPr>
  </w:style>
  <w:style w:type="character" w:customStyle="1" w:styleId="Heading3Char">
    <w:name w:val="Heading 3 Char"/>
    <w:basedOn w:val="DefaultParagraphFont"/>
    <w:link w:val="Heading3"/>
    <w:rsid w:val="00D36B36"/>
    <w:rPr>
      <w:rFonts w:cs="Arial"/>
      <w:b/>
      <w:bCs/>
      <w:color w:val="0C2340"/>
      <w:sz w:val="22"/>
      <w:szCs w:val="26"/>
    </w:rPr>
  </w:style>
  <w:style w:type="character" w:customStyle="1" w:styleId="Heading4Char">
    <w:name w:val="Heading 4 Char"/>
    <w:basedOn w:val="DefaultParagraphFont"/>
    <w:link w:val="Heading4"/>
    <w:rsid w:val="00D36B36"/>
    <w:rPr>
      <w:b/>
      <w:bCs/>
      <w:color w:val="0C2340"/>
      <w:szCs w:val="28"/>
      <w:u w:val="single"/>
    </w:rPr>
  </w:style>
  <w:style w:type="character" w:customStyle="1" w:styleId="Heading5Char">
    <w:name w:val="Heading 5 Char"/>
    <w:basedOn w:val="DefaultParagraphFont"/>
    <w:link w:val="Heading5"/>
    <w:uiPriority w:val="1"/>
    <w:rsid w:val="00D36B36"/>
    <w:rPr>
      <w:b/>
      <w:bCs/>
      <w:iCs/>
      <w:color w:val="0C2340"/>
      <w:szCs w:val="26"/>
    </w:rPr>
  </w:style>
  <w:style w:type="paragraph" w:styleId="List">
    <w:name w:val="List"/>
    <w:basedOn w:val="Normal"/>
    <w:uiPriority w:val="2"/>
    <w:qFormat/>
    <w:rsid w:val="00D36B36"/>
    <w:pPr>
      <w:numPr>
        <w:numId w:val="1"/>
      </w:numPr>
      <w:contextualSpacing/>
    </w:pPr>
    <w:rPr>
      <w:color w:val="000000"/>
    </w:rPr>
  </w:style>
  <w:style w:type="paragraph" w:styleId="ListBullet">
    <w:name w:val="List Bullet"/>
    <w:basedOn w:val="Normal"/>
    <w:qFormat/>
    <w:rsid w:val="00D36B36"/>
    <w:pPr>
      <w:numPr>
        <w:numId w:val="3"/>
      </w:numPr>
      <w:spacing w:after="0"/>
    </w:pPr>
  </w:style>
  <w:style w:type="paragraph" w:styleId="ListNumber">
    <w:name w:val="List Number"/>
    <w:basedOn w:val="Normal"/>
    <w:uiPriority w:val="2"/>
    <w:qFormat/>
    <w:rsid w:val="00D36B36"/>
    <w:pPr>
      <w:numPr>
        <w:numId w:val="5"/>
      </w:numPr>
    </w:pPr>
  </w:style>
  <w:style w:type="paragraph" w:styleId="Title">
    <w:name w:val="Title"/>
    <w:basedOn w:val="Normal"/>
    <w:next w:val="Normal"/>
    <w:link w:val="TitleChar"/>
    <w:qFormat/>
    <w:rsid w:val="00D36B36"/>
    <w:pPr>
      <w:spacing w:after="0"/>
      <w:contextualSpacing/>
    </w:pPr>
    <w:rPr>
      <w:rFonts w:eastAsiaTheme="majorEastAsia" w:cstheme="majorBidi"/>
      <w:caps/>
      <w:color w:val="0C2340"/>
      <w:spacing w:val="5"/>
      <w:kern w:val="28"/>
      <w:sz w:val="68"/>
      <w:szCs w:val="52"/>
    </w:rPr>
  </w:style>
  <w:style w:type="character" w:customStyle="1" w:styleId="TitleChar">
    <w:name w:val="Title Char"/>
    <w:basedOn w:val="DefaultParagraphFont"/>
    <w:link w:val="Title"/>
    <w:rsid w:val="00D36B36"/>
    <w:rPr>
      <w:rFonts w:eastAsiaTheme="majorEastAsia" w:cstheme="majorBidi"/>
      <w:caps/>
      <w:color w:val="0C2340"/>
      <w:spacing w:val="5"/>
      <w:kern w:val="28"/>
      <w:sz w:val="68"/>
      <w:szCs w:val="52"/>
    </w:rPr>
  </w:style>
  <w:style w:type="paragraph" w:styleId="Subtitle">
    <w:name w:val="Subtitle"/>
    <w:basedOn w:val="Normal"/>
    <w:next w:val="Normal"/>
    <w:link w:val="SubtitleChar"/>
    <w:qFormat/>
    <w:rsid w:val="00D36B36"/>
    <w:pPr>
      <w:numPr>
        <w:ilvl w:val="1"/>
      </w:numPr>
      <w:spacing w:after="0"/>
    </w:pPr>
    <w:rPr>
      <w:rFonts w:eastAsiaTheme="majorEastAsia" w:cstheme="majorBidi"/>
      <w:iCs/>
      <w:caps/>
      <w:color w:val="00AFD7"/>
      <w:sz w:val="56"/>
      <w:szCs w:val="24"/>
    </w:rPr>
  </w:style>
  <w:style w:type="character" w:customStyle="1" w:styleId="SubtitleChar">
    <w:name w:val="Subtitle Char"/>
    <w:basedOn w:val="DefaultParagraphFont"/>
    <w:link w:val="Subtitle"/>
    <w:rsid w:val="00D36B36"/>
    <w:rPr>
      <w:rFonts w:eastAsiaTheme="majorEastAsia" w:cstheme="majorBidi"/>
      <w:iCs/>
      <w:caps/>
      <w:color w:val="00AFD7"/>
      <w:sz w:val="56"/>
      <w:szCs w:val="24"/>
    </w:rPr>
  </w:style>
  <w:style w:type="paragraph" w:styleId="Header">
    <w:name w:val="header"/>
    <w:basedOn w:val="Normal"/>
    <w:link w:val="HeaderChar"/>
    <w:uiPriority w:val="99"/>
    <w:unhideWhenUsed/>
    <w:rsid w:val="00D36B36"/>
    <w:pPr>
      <w:tabs>
        <w:tab w:val="center" w:pos="4513"/>
        <w:tab w:val="right" w:pos="9026"/>
      </w:tabs>
      <w:spacing w:after="0"/>
    </w:pPr>
  </w:style>
  <w:style w:type="character" w:customStyle="1" w:styleId="HeaderChar">
    <w:name w:val="Header Char"/>
    <w:basedOn w:val="DefaultParagraphFont"/>
    <w:link w:val="Header"/>
    <w:uiPriority w:val="99"/>
    <w:rsid w:val="00D36B36"/>
  </w:style>
  <w:style w:type="paragraph" w:styleId="Footer">
    <w:name w:val="footer"/>
    <w:basedOn w:val="Normal"/>
    <w:link w:val="FooterChar"/>
    <w:uiPriority w:val="99"/>
    <w:unhideWhenUsed/>
    <w:rsid w:val="00D36B36"/>
    <w:pPr>
      <w:tabs>
        <w:tab w:val="center" w:pos="4513"/>
        <w:tab w:val="right" w:pos="9026"/>
      </w:tabs>
      <w:spacing w:after="0"/>
    </w:pPr>
  </w:style>
  <w:style w:type="character" w:customStyle="1" w:styleId="FooterChar">
    <w:name w:val="Footer Char"/>
    <w:basedOn w:val="DefaultParagraphFont"/>
    <w:link w:val="Footer"/>
    <w:uiPriority w:val="99"/>
    <w:rsid w:val="00D3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Jardine Lloyd Thompson Pty Ltd</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Henty-Smith, Bronia - AUS AIB</dc:creator>
  <cp:lastModifiedBy>Kaylene Lumby</cp:lastModifiedBy>
  <cp:revision>2</cp:revision>
  <dcterms:created xsi:type="dcterms:W3CDTF">2025-08-09T01:41:00Z</dcterms:created>
  <dcterms:modified xsi:type="dcterms:W3CDTF">2025-08-09T01:41:00Z</dcterms:modified>
</cp:coreProperties>
</file>